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BFEBF73" w14:textId="0103BC45" w:rsidR="0095778C" w:rsidRPr="004E4007" w:rsidRDefault="0095778C" w:rsidP="004E4007">
      <w:pPr>
        <w:suppressAutoHyphens w:val="0"/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4E4007">
        <w:rPr>
          <w:rFonts w:ascii="Arial" w:hAnsi="Arial" w:cs="Arial"/>
          <w:sz w:val="24"/>
          <w:szCs w:val="24"/>
          <w:lang w:eastAsia="pl-PL"/>
        </w:rPr>
        <w:t xml:space="preserve">Załącznik nr </w:t>
      </w:r>
      <w:r w:rsidR="00BA390E" w:rsidRPr="004E4007">
        <w:rPr>
          <w:rFonts w:ascii="Arial" w:hAnsi="Arial" w:cs="Arial"/>
          <w:sz w:val="24"/>
          <w:szCs w:val="24"/>
          <w:lang w:eastAsia="pl-PL"/>
        </w:rPr>
        <w:t>5</w:t>
      </w:r>
      <w:r w:rsidRPr="004E4007">
        <w:rPr>
          <w:rFonts w:ascii="Arial" w:hAnsi="Arial" w:cs="Arial"/>
          <w:sz w:val="24"/>
          <w:szCs w:val="24"/>
          <w:lang w:eastAsia="pl-PL"/>
        </w:rPr>
        <w:t xml:space="preserve"> do </w:t>
      </w:r>
      <w:r w:rsidR="00322C60" w:rsidRPr="004E4007">
        <w:rPr>
          <w:rFonts w:ascii="Arial" w:hAnsi="Arial" w:cs="Arial"/>
          <w:sz w:val="24"/>
          <w:szCs w:val="24"/>
          <w:lang w:eastAsia="pl-PL"/>
        </w:rPr>
        <w:t>Regulaminu rekrutacji kandydatów/</w:t>
      </w:r>
      <w:proofErr w:type="spellStart"/>
      <w:r w:rsidR="00322C60" w:rsidRPr="004E4007">
        <w:rPr>
          <w:rFonts w:ascii="Arial" w:hAnsi="Arial" w:cs="Arial"/>
          <w:sz w:val="24"/>
          <w:szCs w:val="24"/>
          <w:lang w:eastAsia="pl-PL"/>
        </w:rPr>
        <w:t>ek</w:t>
      </w:r>
      <w:proofErr w:type="spellEnd"/>
      <w:r w:rsidR="00322C60" w:rsidRPr="004E4007">
        <w:rPr>
          <w:rFonts w:ascii="Arial" w:hAnsi="Arial" w:cs="Arial"/>
          <w:sz w:val="24"/>
          <w:szCs w:val="24"/>
          <w:lang w:eastAsia="pl-PL"/>
        </w:rPr>
        <w:t xml:space="preserve"> i uczestnictwa w projekcie</w:t>
      </w:r>
    </w:p>
    <w:p w14:paraId="47035A92" w14:textId="54C1CB8D" w:rsidR="0095778C" w:rsidRPr="004E4007" w:rsidRDefault="001F2D32" w:rsidP="004E4007">
      <w:pPr>
        <w:suppressAutoHyphens w:val="0"/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bookmarkStart w:id="0" w:name="_Hlk160697561"/>
      <w:r w:rsidRPr="004E4007">
        <w:rPr>
          <w:rFonts w:ascii="Arial" w:eastAsia="Calibri" w:hAnsi="Arial" w:cs="Arial"/>
          <w:bCs/>
          <w:sz w:val="24"/>
          <w:szCs w:val="24"/>
          <w:lang w:eastAsia="en-US"/>
        </w:rPr>
        <w:t>„</w:t>
      </w:r>
      <w:r w:rsidR="007B5059">
        <w:rPr>
          <w:rFonts w:ascii="Arial" w:eastAsia="Calibri" w:hAnsi="Arial" w:cs="Arial"/>
          <w:bCs/>
          <w:sz w:val="24"/>
          <w:szCs w:val="24"/>
          <w:lang w:eastAsia="en-US"/>
        </w:rPr>
        <w:t>Praca dla wszystkich</w:t>
      </w:r>
      <w:r w:rsidRPr="004E4007">
        <w:rPr>
          <w:rFonts w:ascii="Arial" w:eastAsia="Calibri" w:hAnsi="Arial" w:cs="Arial"/>
          <w:bCs/>
          <w:sz w:val="24"/>
          <w:szCs w:val="24"/>
          <w:lang w:eastAsia="en-US"/>
        </w:rPr>
        <w:t>”</w:t>
      </w:r>
      <w:bookmarkEnd w:id="0"/>
      <w:r w:rsidR="005A6E09" w:rsidRPr="004E4007">
        <w:rPr>
          <w:rFonts w:ascii="Arial" w:hAnsi="Arial" w:cs="Arial"/>
          <w:sz w:val="24"/>
          <w:szCs w:val="24"/>
          <w:lang w:eastAsia="pl-PL"/>
        </w:rPr>
        <w:t xml:space="preserve"> Nr </w:t>
      </w:r>
      <w:r w:rsidR="00BF5D07" w:rsidRPr="004E4007">
        <w:rPr>
          <w:rFonts w:ascii="Arial" w:hAnsi="Arial" w:cs="Arial"/>
          <w:sz w:val="24"/>
          <w:szCs w:val="24"/>
          <w:lang w:eastAsia="pl-PL"/>
        </w:rPr>
        <w:t>FEWP.06.03-IP.01-00</w:t>
      </w:r>
      <w:r w:rsidR="007B5059">
        <w:rPr>
          <w:rFonts w:ascii="Arial" w:hAnsi="Arial" w:cs="Arial"/>
          <w:sz w:val="24"/>
          <w:szCs w:val="24"/>
          <w:lang w:eastAsia="pl-PL"/>
        </w:rPr>
        <w:t>54</w:t>
      </w:r>
      <w:r w:rsidR="00BF5D07" w:rsidRPr="004E4007">
        <w:rPr>
          <w:rFonts w:ascii="Arial" w:hAnsi="Arial" w:cs="Arial"/>
          <w:sz w:val="24"/>
          <w:szCs w:val="24"/>
          <w:lang w:eastAsia="pl-PL"/>
        </w:rPr>
        <w:t>/23</w:t>
      </w:r>
    </w:p>
    <w:p w14:paraId="66B66AEE" w14:textId="77777777" w:rsidR="00995B8B" w:rsidRPr="004E4007" w:rsidRDefault="00995B8B" w:rsidP="004E4007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F3108C5" w14:textId="3CF7B31E" w:rsidR="00995B8B" w:rsidRPr="004E4007" w:rsidRDefault="00995B8B" w:rsidP="004E4007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4E4007">
        <w:rPr>
          <w:rFonts w:ascii="Arial" w:hAnsi="Arial" w:cs="Arial"/>
          <w:b/>
          <w:bCs/>
          <w:sz w:val="24"/>
          <w:szCs w:val="24"/>
        </w:rPr>
        <w:t xml:space="preserve">UMOWA </w:t>
      </w:r>
      <w:r w:rsidR="00BA390E" w:rsidRPr="004E4007">
        <w:rPr>
          <w:rFonts w:ascii="Arial" w:hAnsi="Arial" w:cs="Arial"/>
          <w:b/>
          <w:bCs/>
          <w:sz w:val="24"/>
          <w:szCs w:val="24"/>
        </w:rPr>
        <w:t>O WSPARCIE</w:t>
      </w:r>
      <w:r w:rsidRPr="004E400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72A6561" w14:textId="77777777" w:rsidR="00995B8B" w:rsidRPr="004E4007" w:rsidRDefault="00995B8B" w:rsidP="004E4007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507FFECC" w14:textId="77777777" w:rsidR="00995B8B" w:rsidRPr="004E4007" w:rsidRDefault="00995B8B" w:rsidP="004E4007">
      <w:pPr>
        <w:pStyle w:val="Nagwek"/>
        <w:spacing w:line="360" w:lineRule="auto"/>
        <w:rPr>
          <w:rFonts w:ascii="Arial" w:hAnsi="Arial" w:cs="Arial"/>
          <w:sz w:val="24"/>
          <w:szCs w:val="24"/>
        </w:rPr>
      </w:pPr>
      <w:r w:rsidRPr="004E4007">
        <w:rPr>
          <w:rFonts w:ascii="Arial" w:hAnsi="Arial" w:cs="Arial"/>
          <w:bCs/>
          <w:sz w:val="24"/>
          <w:szCs w:val="24"/>
        </w:rPr>
        <w:t xml:space="preserve">zawarta w dniu ……………………………. w ramach projektu </w:t>
      </w:r>
    </w:p>
    <w:p w14:paraId="07019EC0" w14:textId="77777777" w:rsidR="00D520B4" w:rsidRPr="004E4007" w:rsidRDefault="00D520B4" w:rsidP="004E4007">
      <w:pPr>
        <w:tabs>
          <w:tab w:val="left" w:pos="1208"/>
        </w:tabs>
        <w:spacing w:after="0" w:line="360" w:lineRule="auto"/>
        <w:rPr>
          <w:rFonts w:ascii="Arial" w:hAnsi="Arial" w:cs="Arial"/>
          <w:b/>
          <w:bCs/>
          <w:i/>
          <w:sz w:val="24"/>
          <w:szCs w:val="24"/>
        </w:rPr>
      </w:pPr>
    </w:p>
    <w:p w14:paraId="22059BA1" w14:textId="02A8C073" w:rsidR="00995B8B" w:rsidRPr="004E4007" w:rsidRDefault="00BF5D07" w:rsidP="004E4007">
      <w:pPr>
        <w:tabs>
          <w:tab w:val="left" w:pos="1208"/>
        </w:tabs>
        <w:spacing w:after="0" w:line="360" w:lineRule="auto"/>
        <w:rPr>
          <w:rFonts w:ascii="Arial" w:hAnsi="Arial" w:cs="Arial"/>
          <w:b/>
          <w:bCs/>
          <w:i/>
          <w:sz w:val="24"/>
          <w:szCs w:val="24"/>
        </w:rPr>
      </w:pPr>
      <w:r w:rsidRPr="004E4007">
        <w:rPr>
          <w:rFonts w:ascii="Arial" w:hAnsi="Arial" w:cs="Arial"/>
          <w:b/>
          <w:bCs/>
          <w:i/>
          <w:sz w:val="24"/>
          <w:szCs w:val="24"/>
        </w:rPr>
        <w:t>„</w:t>
      </w:r>
      <w:r w:rsidR="007B5059">
        <w:rPr>
          <w:rFonts w:ascii="Arial" w:eastAsia="Calibri" w:hAnsi="Arial" w:cs="Arial"/>
          <w:b/>
          <w:bCs/>
          <w:i/>
          <w:sz w:val="24"/>
          <w:szCs w:val="24"/>
          <w:lang w:eastAsia="en-US"/>
        </w:rPr>
        <w:t>Praca dla wszystkich</w:t>
      </w:r>
      <w:r w:rsidR="001F2D32" w:rsidRPr="004E4007">
        <w:rPr>
          <w:rFonts w:ascii="Arial" w:hAnsi="Arial" w:cs="Arial"/>
          <w:b/>
          <w:bCs/>
          <w:i/>
          <w:sz w:val="24"/>
          <w:szCs w:val="24"/>
        </w:rPr>
        <w:t>”</w:t>
      </w:r>
    </w:p>
    <w:p w14:paraId="4C304668" w14:textId="77777777" w:rsidR="00995B8B" w:rsidRPr="004E4007" w:rsidRDefault="00995B8B" w:rsidP="004E4007">
      <w:pPr>
        <w:pStyle w:val="Default"/>
        <w:spacing w:line="360" w:lineRule="auto"/>
        <w:rPr>
          <w:b/>
          <w:bCs/>
          <w:i/>
          <w:color w:val="auto"/>
        </w:rPr>
      </w:pPr>
    </w:p>
    <w:p w14:paraId="0950E072" w14:textId="5FD7B387" w:rsidR="00985C24" w:rsidRPr="004E4007" w:rsidRDefault="00995B8B" w:rsidP="004E4007">
      <w:pPr>
        <w:pStyle w:val="Default"/>
        <w:spacing w:line="360" w:lineRule="auto"/>
        <w:rPr>
          <w:bCs/>
        </w:rPr>
      </w:pPr>
      <w:r w:rsidRPr="004E4007">
        <w:rPr>
          <w:bCs/>
          <w:iCs/>
        </w:rPr>
        <w:t>nr projektu</w:t>
      </w:r>
      <w:r w:rsidR="00DB1250" w:rsidRPr="004E4007">
        <w:t xml:space="preserve"> </w:t>
      </w:r>
      <w:r w:rsidR="00BF5D07" w:rsidRPr="004E4007">
        <w:rPr>
          <w:lang w:eastAsia="pl-PL"/>
        </w:rPr>
        <w:t>FEWP.06.03-IP.01-00</w:t>
      </w:r>
      <w:r w:rsidR="007B5059">
        <w:rPr>
          <w:lang w:eastAsia="pl-PL"/>
        </w:rPr>
        <w:t>5</w:t>
      </w:r>
      <w:r w:rsidR="007C1268">
        <w:rPr>
          <w:lang w:eastAsia="pl-PL"/>
        </w:rPr>
        <w:t>4</w:t>
      </w:r>
      <w:r w:rsidR="00BF5D07" w:rsidRPr="004E4007">
        <w:rPr>
          <w:lang w:eastAsia="pl-PL"/>
        </w:rPr>
        <w:t>/23</w:t>
      </w:r>
      <w:r w:rsidR="001F2D32" w:rsidRPr="004E4007">
        <w:rPr>
          <w:lang w:eastAsia="pl-PL"/>
        </w:rPr>
        <w:t xml:space="preserve"> </w:t>
      </w:r>
      <w:r w:rsidRPr="004E4007">
        <w:t xml:space="preserve">współfinansowanego </w:t>
      </w:r>
      <w:r w:rsidR="001F2D32" w:rsidRPr="004E4007">
        <w:t xml:space="preserve">przez Europejski Fundusz Społeczny Plus w ramach programu Fundusze Europejskie dla </w:t>
      </w:r>
      <w:r w:rsidR="00BF5D07" w:rsidRPr="004E4007">
        <w:t>Wielkopolski</w:t>
      </w:r>
      <w:r w:rsidR="001F2D32" w:rsidRPr="004E4007">
        <w:t xml:space="preserve"> 2021-2027, Priorytet</w:t>
      </w:r>
      <w:r w:rsidR="00322C60" w:rsidRPr="004E4007">
        <w:t xml:space="preserve"> </w:t>
      </w:r>
      <w:r w:rsidR="00BF5D07" w:rsidRPr="004E4007">
        <w:t>6: Fundusze Europejskie dla Wielkopolski o silniejszym wymiarze społecznym (EFS+)</w:t>
      </w:r>
      <w:r w:rsidR="001F2D32" w:rsidRPr="004E4007">
        <w:t xml:space="preserve"> , Działanie </w:t>
      </w:r>
      <w:r w:rsidR="00344854" w:rsidRPr="004E4007">
        <w:t xml:space="preserve">FEWP.06.03 </w:t>
      </w:r>
      <w:r w:rsidR="00BF5D07" w:rsidRPr="004E4007">
        <w:t>Wyrównywanie szans kobiet i mężczyzn na rynku pracy</w:t>
      </w:r>
      <w:r w:rsidRPr="004E4007">
        <w:rPr>
          <w:bCs/>
        </w:rPr>
        <w:t xml:space="preserve">, </w:t>
      </w:r>
    </w:p>
    <w:p w14:paraId="08D80A40" w14:textId="77777777" w:rsidR="00985C24" w:rsidRPr="004E4007" w:rsidRDefault="00985C24" w:rsidP="004E4007">
      <w:pPr>
        <w:pStyle w:val="Default"/>
        <w:spacing w:line="360" w:lineRule="auto"/>
        <w:rPr>
          <w:bCs/>
        </w:rPr>
      </w:pPr>
    </w:p>
    <w:p w14:paraId="22299EA3" w14:textId="3D956DBA" w:rsidR="00985C24" w:rsidRPr="004E4007" w:rsidRDefault="00985C24" w:rsidP="004E4007">
      <w:pPr>
        <w:pStyle w:val="Default"/>
        <w:spacing w:line="360" w:lineRule="auto"/>
        <w:rPr>
          <w:bCs/>
        </w:rPr>
      </w:pPr>
      <w:r w:rsidRPr="004E4007">
        <w:rPr>
          <w:bCs/>
        </w:rPr>
        <w:t>pomiędzy</w:t>
      </w:r>
    </w:p>
    <w:p w14:paraId="7309D23A" w14:textId="2634D01B" w:rsidR="00995B8B" w:rsidRPr="004E4007" w:rsidRDefault="007B5059" w:rsidP="004E4007">
      <w:pPr>
        <w:pStyle w:val="Default"/>
        <w:spacing w:line="360" w:lineRule="auto"/>
      </w:pPr>
      <w:r>
        <w:rPr>
          <w:bCs/>
        </w:rPr>
        <w:t xml:space="preserve">Joanną Bill </w:t>
      </w:r>
      <w:r w:rsidR="007C1268">
        <w:rPr>
          <w:bCs/>
        </w:rPr>
        <w:t>prezesem stowarzyszenia pod nazwą STOWARZYSZENIE GREEN HOUSE</w:t>
      </w:r>
      <w:r w:rsidR="00960B36" w:rsidRPr="004E4007">
        <w:t xml:space="preserve"> </w:t>
      </w:r>
      <w:r w:rsidR="001F2D32" w:rsidRPr="004E4007">
        <w:t xml:space="preserve">z siedzibą w </w:t>
      </w:r>
      <w:r w:rsidR="007C1268">
        <w:t>Nowej Wsi Ujskiej</w:t>
      </w:r>
      <w:r w:rsidR="001F2D32" w:rsidRPr="004E4007">
        <w:t xml:space="preserve"> </w:t>
      </w:r>
      <w:r w:rsidR="007C1268">
        <w:t xml:space="preserve"> 232 Ujście (64-850)</w:t>
      </w:r>
      <w:r w:rsidR="00322C60" w:rsidRPr="004E4007">
        <w:t>,</w:t>
      </w:r>
      <w:r w:rsidR="00F67372" w:rsidRPr="004E4007">
        <w:t xml:space="preserve"> </w:t>
      </w:r>
      <w:r w:rsidR="00433874" w:rsidRPr="004E4007">
        <w:t>NIP: </w:t>
      </w:r>
      <w:r w:rsidR="007C1268">
        <w:t>7632132283</w:t>
      </w:r>
      <w:r w:rsidR="00433874" w:rsidRPr="004E4007">
        <w:t xml:space="preserve">, REGON: </w:t>
      </w:r>
      <w:r w:rsidR="007C1268">
        <w:t>365051240</w:t>
      </w:r>
      <w:r w:rsidR="00995B8B" w:rsidRPr="004E4007">
        <w:t>, zwan</w:t>
      </w:r>
      <w:r w:rsidR="00344854" w:rsidRPr="004E4007">
        <w:t>ym</w:t>
      </w:r>
      <w:r w:rsidR="00995B8B" w:rsidRPr="004E4007">
        <w:t xml:space="preserve"> dalej </w:t>
      </w:r>
      <w:r w:rsidR="00263CA5" w:rsidRPr="004E4007">
        <w:t>Beneficjentem</w:t>
      </w:r>
      <w:r w:rsidR="00995B8B" w:rsidRPr="004E4007">
        <w:t xml:space="preserve">, </w:t>
      </w:r>
    </w:p>
    <w:p w14:paraId="5AD30217" w14:textId="77777777" w:rsidR="000242D2" w:rsidRPr="004E4007" w:rsidRDefault="000242D2" w:rsidP="004E4007">
      <w:pPr>
        <w:pStyle w:val="Default"/>
        <w:spacing w:line="360" w:lineRule="auto"/>
        <w:rPr>
          <w:rFonts w:eastAsia="Arial Narrow"/>
          <w:b/>
          <w:bCs/>
        </w:rPr>
      </w:pPr>
    </w:p>
    <w:p w14:paraId="6C04127B" w14:textId="77777777" w:rsidR="00995B8B" w:rsidRPr="004E4007" w:rsidRDefault="00995B8B" w:rsidP="004E4007">
      <w:pPr>
        <w:pStyle w:val="Default"/>
        <w:spacing w:line="360" w:lineRule="auto"/>
      </w:pPr>
      <w:r w:rsidRPr="004E4007">
        <w:t>a</w:t>
      </w:r>
    </w:p>
    <w:p w14:paraId="2A795BE1" w14:textId="300083D4" w:rsidR="00995B8B" w:rsidRPr="004E4007" w:rsidRDefault="00BA390E" w:rsidP="004E4007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4E4007">
        <w:rPr>
          <w:rFonts w:ascii="Arial" w:hAnsi="Arial" w:cs="Arial"/>
          <w:sz w:val="24"/>
          <w:szCs w:val="24"/>
        </w:rPr>
        <w:t>……</w:t>
      </w:r>
      <w:r w:rsidR="007C1268">
        <w:rPr>
          <w:rFonts w:ascii="Arial" w:hAnsi="Arial" w:cs="Arial"/>
          <w:sz w:val="24"/>
          <w:szCs w:val="24"/>
        </w:rPr>
        <w:t>………..……</w:t>
      </w:r>
      <w:r w:rsidRPr="004E4007">
        <w:rPr>
          <w:rFonts w:ascii="Arial" w:hAnsi="Arial" w:cs="Arial"/>
          <w:sz w:val="24"/>
          <w:szCs w:val="24"/>
        </w:rPr>
        <w:t xml:space="preserve">…. siedzibą </w:t>
      </w:r>
      <w:r w:rsidR="007C1268">
        <w:rPr>
          <w:rFonts w:ascii="Arial" w:hAnsi="Arial" w:cs="Arial"/>
          <w:sz w:val="24"/>
          <w:szCs w:val="24"/>
        </w:rPr>
        <w:t>………....</w:t>
      </w:r>
      <w:r w:rsidRPr="004E4007">
        <w:rPr>
          <w:rFonts w:ascii="Arial" w:hAnsi="Arial" w:cs="Arial"/>
          <w:sz w:val="24"/>
          <w:szCs w:val="24"/>
        </w:rPr>
        <w:t>…… NIP: …</w:t>
      </w:r>
      <w:r w:rsidR="007C1268">
        <w:rPr>
          <w:rFonts w:ascii="Arial" w:hAnsi="Arial" w:cs="Arial"/>
          <w:sz w:val="24"/>
          <w:szCs w:val="24"/>
        </w:rPr>
        <w:t>…..….</w:t>
      </w:r>
      <w:r w:rsidRPr="004E4007">
        <w:rPr>
          <w:rFonts w:ascii="Arial" w:hAnsi="Arial" w:cs="Arial"/>
          <w:sz w:val="24"/>
          <w:szCs w:val="24"/>
        </w:rPr>
        <w:t xml:space="preserve">…, REGON: </w:t>
      </w:r>
      <w:r w:rsidR="007C1268">
        <w:rPr>
          <w:rFonts w:ascii="Arial" w:hAnsi="Arial" w:cs="Arial"/>
          <w:sz w:val="24"/>
          <w:szCs w:val="24"/>
        </w:rPr>
        <w:t>…..</w:t>
      </w:r>
      <w:r w:rsidRPr="004E4007">
        <w:rPr>
          <w:rFonts w:ascii="Arial" w:hAnsi="Arial" w:cs="Arial"/>
          <w:sz w:val="24"/>
          <w:szCs w:val="24"/>
        </w:rPr>
        <w:t>…</w:t>
      </w:r>
      <w:r w:rsidR="007C1268">
        <w:rPr>
          <w:rFonts w:ascii="Arial" w:hAnsi="Arial" w:cs="Arial"/>
          <w:sz w:val="24"/>
          <w:szCs w:val="24"/>
        </w:rPr>
        <w:t>..</w:t>
      </w:r>
      <w:r w:rsidRPr="004E4007">
        <w:rPr>
          <w:rFonts w:ascii="Arial" w:hAnsi="Arial" w:cs="Arial"/>
          <w:sz w:val="24"/>
          <w:szCs w:val="24"/>
        </w:rPr>
        <w:t>..</w:t>
      </w:r>
    </w:p>
    <w:p w14:paraId="0CC697BD" w14:textId="61CE749B" w:rsidR="00995B8B" w:rsidRPr="004E4007" w:rsidRDefault="00F8417F" w:rsidP="004E4007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4E4007">
        <w:rPr>
          <w:rFonts w:ascii="Arial" w:hAnsi="Arial" w:cs="Arial"/>
          <w:sz w:val="24"/>
          <w:szCs w:val="24"/>
        </w:rPr>
        <w:t>z</w:t>
      </w:r>
      <w:r w:rsidR="00995B8B" w:rsidRPr="004E4007">
        <w:rPr>
          <w:rFonts w:ascii="Arial" w:hAnsi="Arial" w:cs="Arial"/>
          <w:sz w:val="24"/>
          <w:szCs w:val="24"/>
        </w:rPr>
        <w:t>wanym/ą dalej „</w:t>
      </w:r>
      <w:r w:rsidR="00BA390E" w:rsidRPr="004E4007">
        <w:rPr>
          <w:rFonts w:ascii="Arial" w:hAnsi="Arial" w:cs="Arial"/>
          <w:sz w:val="24"/>
          <w:szCs w:val="24"/>
        </w:rPr>
        <w:t>przedsiębiorcą</w:t>
      </w:r>
      <w:r w:rsidR="00995B8B" w:rsidRPr="004E4007">
        <w:rPr>
          <w:rFonts w:ascii="Arial" w:hAnsi="Arial" w:cs="Arial"/>
          <w:sz w:val="24"/>
          <w:szCs w:val="24"/>
        </w:rPr>
        <w:t>”.</w:t>
      </w:r>
    </w:p>
    <w:p w14:paraId="39B7EEB3" w14:textId="77777777" w:rsidR="00F8417F" w:rsidRPr="004E4007" w:rsidRDefault="00F8417F" w:rsidP="004E4007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604D15FA" w14:textId="77777777" w:rsidR="00995B8B" w:rsidRPr="004E4007" w:rsidRDefault="00995B8B" w:rsidP="004E4007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4E4007">
        <w:rPr>
          <w:rFonts w:ascii="Arial" w:hAnsi="Arial" w:cs="Arial"/>
          <w:b/>
          <w:bCs/>
          <w:sz w:val="24"/>
          <w:szCs w:val="24"/>
        </w:rPr>
        <w:t>§ 1</w:t>
      </w:r>
    </w:p>
    <w:p w14:paraId="3F0CB9BE" w14:textId="4A1509AF" w:rsidR="00D40FBB" w:rsidRPr="004E4007" w:rsidRDefault="00D40FBB" w:rsidP="004E4007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4E4007">
        <w:rPr>
          <w:rFonts w:ascii="Arial" w:hAnsi="Arial" w:cs="Arial"/>
          <w:b/>
          <w:bCs/>
          <w:sz w:val="24"/>
          <w:szCs w:val="24"/>
        </w:rPr>
        <w:t>Przedmiot umowy</w:t>
      </w:r>
    </w:p>
    <w:p w14:paraId="56420958" w14:textId="5D860CBA" w:rsidR="001F2D32" w:rsidRPr="004E4007" w:rsidRDefault="00995B8B" w:rsidP="004E4007">
      <w:pPr>
        <w:pStyle w:val="Akapitzlist"/>
        <w:numPr>
          <w:ilvl w:val="0"/>
          <w:numId w:val="41"/>
        </w:numPr>
        <w:tabs>
          <w:tab w:val="left" w:pos="1208"/>
        </w:tabs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4E4007">
        <w:rPr>
          <w:rFonts w:ascii="Arial" w:hAnsi="Arial" w:cs="Arial"/>
          <w:sz w:val="24"/>
          <w:szCs w:val="24"/>
        </w:rPr>
        <w:t xml:space="preserve">Przedmiotem Umowy są warunki </w:t>
      </w:r>
      <w:r w:rsidR="00BA390E" w:rsidRPr="004E4007">
        <w:rPr>
          <w:rFonts w:ascii="Arial" w:hAnsi="Arial" w:cs="Arial"/>
          <w:sz w:val="24"/>
          <w:szCs w:val="24"/>
        </w:rPr>
        <w:t xml:space="preserve">wsparcia w ramach projektu </w:t>
      </w:r>
      <w:r w:rsidRPr="004E4007">
        <w:rPr>
          <w:rFonts w:ascii="Arial" w:hAnsi="Arial" w:cs="Arial"/>
          <w:b/>
          <w:i/>
          <w:sz w:val="24"/>
          <w:szCs w:val="24"/>
        </w:rPr>
        <w:t>„</w:t>
      </w:r>
      <w:r w:rsidR="007C1268">
        <w:rPr>
          <w:rFonts w:ascii="Arial" w:eastAsia="Calibri" w:hAnsi="Arial" w:cs="Arial"/>
          <w:b/>
          <w:sz w:val="24"/>
          <w:szCs w:val="24"/>
          <w:lang w:eastAsia="en-US"/>
        </w:rPr>
        <w:t>Praca dla wszystkich</w:t>
      </w:r>
      <w:r w:rsidR="00537D97" w:rsidRPr="004E4007">
        <w:rPr>
          <w:rFonts w:ascii="Arial" w:hAnsi="Arial" w:cs="Arial"/>
          <w:b/>
          <w:i/>
          <w:sz w:val="24"/>
          <w:szCs w:val="24"/>
        </w:rPr>
        <w:t xml:space="preserve">” </w:t>
      </w:r>
      <w:r w:rsidRPr="004E4007">
        <w:rPr>
          <w:rFonts w:ascii="Arial" w:hAnsi="Arial" w:cs="Arial"/>
          <w:b/>
          <w:iCs/>
          <w:sz w:val="24"/>
          <w:szCs w:val="24"/>
        </w:rPr>
        <w:t xml:space="preserve">nr </w:t>
      </w:r>
      <w:r w:rsidR="00E76A20" w:rsidRPr="004E4007">
        <w:rPr>
          <w:rFonts w:ascii="Arial" w:hAnsi="Arial" w:cs="Arial"/>
          <w:b/>
          <w:sz w:val="24"/>
          <w:szCs w:val="24"/>
        </w:rPr>
        <w:t>FEWP.06.03-IP.01-00</w:t>
      </w:r>
      <w:r w:rsidR="007C1268">
        <w:rPr>
          <w:rFonts w:ascii="Arial" w:hAnsi="Arial" w:cs="Arial"/>
          <w:b/>
          <w:sz w:val="24"/>
          <w:szCs w:val="24"/>
        </w:rPr>
        <w:t>54</w:t>
      </w:r>
      <w:r w:rsidR="00E76A20" w:rsidRPr="004E4007">
        <w:rPr>
          <w:rFonts w:ascii="Arial" w:hAnsi="Arial" w:cs="Arial"/>
          <w:b/>
          <w:sz w:val="24"/>
          <w:szCs w:val="24"/>
        </w:rPr>
        <w:t>/23</w:t>
      </w:r>
      <w:r w:rsidR="00E76A20" w:rsidRPr="004E4007">
        <w:rPr>
          <w:rFonts w:ascii="Arial" w:hAnsi="Arial" w:cs="Arial"/>
          <w:sz w:val="24"/>
          <w:szCs w:val="24"/>
        </w:rPr>
        <w:t xml:space="preserve"> </w:t>
      </w:r>
      <w:r w:rsidRPr="004E4007">
        <w:rPr>
          <w:rFonts w:ascii="Arial" w:hAnsi="Arial" w:cs="Arial"/>
          <w:sz w:val="24"/>
          <w:szCs w:val="24"/>
        </w:rPr>
        <w:t>współfinansowan</w:t>
      </w:r>
      <w:r w:rsidR="007E07C7" w:rsidRPr="004E4007">
        <w:rPr>
          <w:rFonts w:ascii="Arial" w:hAnsi="Arial" w:cs="Arial"/>
          <w:sz w:val="24"/>
          <w:szCs w:val="24"/>
        </w:rPr>
        <w:t>ym</w:t>
      </w:r>
      <w:r w:rsidRPr="004E4007">
        <w:rPr>
          <w:rFonts w:ascii="Arial" w:hAnsi="Arial" w:cs="Arial"/>
          <w:sz w:val="24"/>
          <w:szCs w:val="24"/>
        </w:rPr>
        <w:t xml:space="preserve"> przez </w:t>
      </w:r>
      <w:r w:rsidR="001F2D32" w:rsidRPr="004E4007">
        <w:rPr>
          <w:rFonts w:ascii="Arial" w:hAnsi="Arial" w:cs="Arial"/>
          <w:color w:val="000000"/>
          <w:sz w:val="24"/>
          <w:szCs w:val="24"/>
        </w:rPr>
        <w:t xml:space="preserve">Europejski Fundusz Społeczny Plus w ramach programu Fundusze Europejskie dla </w:t>
      </w:r>
      <w:r w:rsidR="00E76A20" w:rsidRPr="004E4007">
        <w:rPr>
          <w:rFonts w:ascii="Arial" w:hAnsi="Arial" w:cs="Arial"/>
          <w:color w:val="000000"/>
          <w:sz w:val="24"/>
          <w:szCs w:val="24"/>
        </w:rPr>
        <w:t>Wielkopolski</w:t>
      </w:r>
      <w:r w:rsidR="001F2D32" w:rsidRPr="004E4007">
        <w:rPr>
          <w:rFonts w:ascii="Arial" w:hAnsi="Arial" w:cs="Arial"/>
          <w:color w:val="000000"/>
          <w:sz w:val="24"/>
          <w:szCs w:val="24"/>
        </w:rPr>
        <w:t xml:space="preserve"> 2021-2027, </w:t>
      </w:r>
      <w:r w:rsidR="00BA390E" w:rsidRPr="004E4007">
        <w:rPr>
          <w:rFonts w:ascii="Arial" w:hAnsi="Arial" w:cs="Arial"/>
          <w:color w:val="000000"/>
          <w:sz w:val="24"/>
          <w:szCs w:val="24"/>
        </w:rPr>
        <w:t xml:space="preserve">w ramach </w:t>
      </w:r>
      <w:r w:rsidR="00E76A20" w:rsidRPr="004E4007">
        <w:rPr>
          <w:rFonts w:ascii="Arial" w:hAnsi="Arial" w:cs="Arial"/>
          <w:sz w:val="24"/>
          <w:szCs w:val="24"/>
        </w:rPr>
        <w:t>Priorytet</w:t>
      </w:r>
      <w:r w:rsidR="00BA390E" w:rsidRPr="004E4007">
        <w:rPr>
          <w:rFonts w:ascii="Arial" w:hAnsi="Arial" w:cs="Arial"/>
          <w:sz w:val="24"/>
          <w:szCs w:val="24"/>
        </w:rPr>
        <w:t>u</w:t>
      </w:r>
      <w:r w:rsidR="00E76A20" w:rsidRPr="004E4007">
        <w:rPr>
          <w:rFonts w:ascii="Arial" w:hAnsi="Arial" w:cs="Arial"/>
          <w:sz w:val="24"/>
          <w:szCs w:val="24"/>
        </w:rPr>
        <w:t xml:space="preserve"> 6: Fundusze Europejskie dla Wielkopolski o silniejszym wymiarze społecznym (EFS+) , Działanie </w:t>
      </w:r>
      <w:r w:rsidR="00344854" w:rsidRPr="004E4007">
        <w:rPr>
          <w:rFonts w:ascii="Arial" w:hAnsi="Arial" w:cs="Arial"/>
          <w:sz w:val="24"/>
          <w:szCs w:val="24"/>
        </w:rPr>
        <w:t xml:space="preserve">FEWP.06.03 </w:t>
      </w:r>
      <w:r w:rsidR="00E76A20" w:rsidRPr="004E4007">
        <w:rPr>
          <w:rFonts w:ascii="Arial" w:hAnsi="Arial" w:cs="Arial"/>
          <w:sz w:val="24"/>
          <w:szCs w:val="24"/>
        </w:rPr>
        <w:t>Wyrównywanie szans kobiet i mężczyzn na rynku pracy</w:t>
      </w:r>
      <w:r w:rsidRPr="004E4007">
        <w:rPr>
          <w:rFonts w:ascii="Arial" w:hAnsi="Arial" w:cs="Arial"/>
          <w:color w:val="000000"/>
          <w:sz w:val="24"/>
          <w:szCs w:val="24"/>
        </w:rPr>
        <w:t>.</w:t>
      </w:r>
    </w:p>
    <w:p w14:paraId="520825FE" w14:textId="49E5B7AA" w:rsidR="00D40FBB" w:rsidRPr="004E4007" w:rsidRDefault="00995B8B" w:rsidP="004E4007">
      <w:pPr>
        <w:pStyle w:val="Akapitzlist"/>
        <w:numPr>
          <w:ilvl w:val="0"/>
          <w:numId w:val="41"/>
        </w:numPr>
        <w:tabs>
          <w:tab w:val="left" w:pos="1208"/>
        </w:tabs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4E4007">
        <w:rPr>
          <w:rFonts w:ascii="Arial" w:hAnsi="Arial" w:cs="Arial"/>
          <w:bCs/>
          <w:sz w:val="24"/>
          <w:szCs w:val="24"/>
        </w:rPr>
        <w:t>Projekt realizowany jest w</w:t>
      </w:r>
      <w:r w:rsidR="00433874" w:rsidRPr="004E4007">
        <w:rPr>
          <w:rFonts w:ascii="Arial" w:hAnsi="Arial" w:cs="Arial"/>
          <w:bCs/>
          <w:sz w:val="24"/>
          <w:szCs w:val="24"/>
        </w:rPr>
        <w:t xml:space="preserve"> terminie </w:t>
      </w:r>
      <w:r w:rsidR="001F2D32" w:rsidRPr="004E4007">
        <w:rPr>
          <w:rFonts w:ascii="Arial" w:hAnsi="Arial" w:cs="Arial"/>
          <w:bCs/>
          <w:sz w:val="24"/>
          <w:szCs w:val="24"/>
        </w:rPr>
        <w:t xml:space="preserve">określonym w Regulaminie rekrutacji </w:t>
      </w:r>
      <w:r w:rsidR="00322C60" w:rsidRPr="004E4007">
        <w:rPr>
          <w:rFonts w:ascii="Arial" w:hAnsi="Arial" w:cs="Arial"/>
          <w:bCs/>
          <w:sz w:val="24"/>
          <w:szCs w:val="24"/>
        </w:rPr>
        <w:t>kandydatów/</w:t>
      </w:r>
      <w:proofErr w:type="spellStart"/>
      <w:r w:rsidR="00322C60" w:rsidRPr="004E4007">
        <w:rPr>
          <w:rFonts w:ascii="Arial" w:hAnsi="Arial" w:cs="Arial"/>
          <w:bCs/>
          <w:sz w:val="24"/>
          <w:szCs w:val="24"/>
        </w:rPr>
        <w:t>ek</w:t>
      </w:r>
      <w:proofErr w:type="spellEnd"/>
      <w:r w:rsidR="00322C60" w:rsidRPr="004E4007">
        <w:rPr>
          <w:rFonts w:ascii="Arial" w:hAnsi="Arial" w:cs="Arial"/>
          <w:bCs/>
          <w:sz w:val="24"/>
          <w:szCs w:val="24"/>
        </w:rPr>
        <w:t xml:space="preserve"> </w:t>
      </w:r>
      <w:r w:rsidR="001F2D32" w:rsidRPr="004E4007">
        <w:rPr>
          <w:rFonts w:ascii="Arial" w:hAnsi="Arial" w:cs="Arial"/>
          <w:bCs/>
          <w:sz w:val="24"/>
          <w:szCs w:val="24"/>
        </w:rPr>
        <w:t>i uczestnictwa w projekcie.</w:t>
      </w:r>
    </w:p>
    <w:p w14:paraId="30E72D39" w14:textId="2A06785A" w:rsidR="00D40FBB" w:rsidRPr="004E4007" w:rsidRDefault="00995B8B" w:rsidP="004E4007">
      <w:pPr>
        <w:pStyle w:val="Akapitzlist"/>
        <w:numPr>
          <w:ilvl w:val="0"/>
          <w:numId w:val="41"/>
        </w:numPr>
        <w:tabs>
          <w:tab w:val="left" w:pos="1208"/>
        </w:tabs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4E4007">
        <w:rPr>
          <w:rFonts w:ascii="Arial" w:hAnsi="Arial" w:cs="Arial"/>
          <w:sz w:val="24"/>
          <w:szCs w:val="24"/>
        </w:rPr>
        <w:lastRenderedPageBreak/>
        <w:t>Projekt jest realizowany na podstawie umowy o</w:t>
      </w:r>
      <w:r w:rsidR="00DB1250" w:rsidRPr="004E4007">
        <w:rPr>
          <w:rFonts w:ascii="Arial" w:hAnsi="Arial" w:cs="Arial"/>
          <w:sz w:val="24"/>
          <w:szCs w:val="24"/>
        </w:rPr>
        <w:t xml:space="preserve"> dofinansowanie nr </w:t>
      </w:r>
      <w:r w:rsidR="00E76A20" w:rsidRPr="004E4007">
        <w:rPr>
          <w:rFonts w:ascii="Arial" w:hAnsi="Arial" w:cs="Arial"/>
          <w:sz w:val="24"/>
          <w:szCs w:val="24"/>
        </w:rPr>
        <w:t>FEWP.06.03-IP.01-00</w:t>
      </w:r>
      <w:r w:rsidR="007C1268">
        <w:rPr>
          <w:rFonts w:ascii="Arial" w:hAnsi="Arial" w:cs="Arial"/>
          <w:sz w:val="24"/>
          <w:szCs w:val="24"/>
        </w:rPr>
        <w:t>54</w:t>
      </w:r>
      <w:r w:rsidR="00E76A20" w:rsidRPr="004E4007">
        <w:rPr>
          <w:rFonts w:ascii="Arial" w:hAnsi="Arial" w:cs="Arial"/>
          <w:sz w:val="24"/>
          <w:szCs w:val="24"/>
        </w:rPr>
        <w:t>/23</w:t>
      </w:r>
      <w:r w:rsidR="001D74C9" w:rsidRPr="004E4007">
        <w:rPr>
          <w:rFonts w:ascii="Arial" w:hAnsi="Arial" w:cs="Arial"/>
          <w:sz w:val="24"/>
          <w:szCs w:val="24"/>
        </w:rPr>
        <w:t>-00</w:t>
      </w:r>
      <w:r w:rsidR="00E76A20" w:rsidRPr="004E4007">
        <w:rPr>
          <w:rFonts w:ascii="Arial" w:hAnsi="Arial" w:cs="Arial"/>
          <w:sz w:val="24"/>
          <w:szCs w:val="24"/>
        </w:rPr>
        <w:t xml:space="preserve"> </w:t>
      </w:r>
      <w:r w:rsidRPr="004E4007">
        <w:rPr>
          <w:rFonts w:ascii="Arial" w:hAnsi="Arial" w:cs="Arial"/>
          <w:sz w:val="24"/>
          <w:szCs w:val="24"/>
        </w:rPr>
        <w:t>zawartej pomiędzy</w:t>
      </w:r>
      <w:r w:rsidR="00960B36" w:rsidRPr="004E4007">
        <w:rPr>
          <w:rFonts w:ascii="Arial" w:hAnsi="Arial" w:cs="Arial"/>
          <w:sz w:val="24"/>
          <w:szCs w:val="24"/>
        </w:rPr>
        <w:t xml:space="preserve"> </w:t>
      </w:r>
      <w:r w:rsidR="007C1268">
        <w:rPr>
          <w:rFonts w:ascii="Arial" w:hAnsi="Arial" w:cs="Arial"/>
          <w:sz w:val="24"/>
          <w:szCs w:val="24"/>
        </w:rPr>
        <w:t>STOWARZYSZENIE GREEN HOUSE</w:t>
      </w:r>
      <w:r w:rsidRPr="004E4007">
        <w:rPr>
          <w:rFonts w:ascii="Arial" w:hAnsi="Arial" w:cs="Arial"/>
          <w:sz w:val="24"/>
          <w:szCs w:val="24"/>
        </w:rPr>
        <w:t xml:space="preserve">, a </w:t>
      </w:r>
      <w:r w:rsidR="00177BB5" w:rsidRPr="004E4007">
        <w:rPr>
          <w:rFonts w:ascii="Arial" w:hAnsi="Arial" w:cs="Arial"/>
          <w:sz w:val="24"/>
          <w:szCs w:val="24"/>
        </w:rPr>
        <w:t>Wojewódzki</w:t>
      </w:r>
      <w:r w:rsidR="00BA390E" w:rsidRPr="004E4007">
        <w:rPr>
          <w:rFonts w:ascii="Arial" w:hAnsi="Arial" w:cs="Arial"/>
          <w:sz w:val="24"/>
          <w:szCs w:val="24"/>
        </w:rPr>
        <w:t>m</w:t>
      </w:r>
      <w:r w:rsidR="00177BB5" w:rsidRPr="004E4007">
        <w:rPr>
          <w:rFonts w:ascii="Arial" w:hAnsi="Arial" w:cs="Arial"/>
          <w:sz w:val="24"/>
          <w:szCs w:val="24"/>
        </w:rPr>
        <w:t xml:space="preserve"> Urz</w:t>
      </w:r>
      <w:r w:rsidR="00BA390E" w:rsidRPr="004E4007">
        <w:rPr>
          <w:rFonts w:ascii="Arial" w:hAnsi="Arial" w:cs="Arial"/>
          <w:sz w:val="24"/>
          <w:szCs w:val="24"/>
        </w:rPr>
        <w:t>ędem</w:t>
      </w:r>
      <w:r w:rsidR="00177BB5" w:rsidRPr="004E4007">
        <w:rPr>
          <w:rFonts w:ascii="Arial" w:hAnsi="Arial" w:cs="Arial"/>
          <w:sz w:val="24"/>
          <w:szCs w:val="24"/>
        </w:rPr>
        <w:t xml:space="preserve"> Pracy w Poznaniu</w:t>
      </w:r>
      <w:r w:rsidR="00BA390E" w:rsidRPr="004E4007">
        <w:rPr>
          <w:rFonts w:ascii="Arial" w:hAnsi="Arial" w:cs="Arial"/>
          <w:sz w:val="24"/>
          <w:szCs w:val="24"/>
        </w:rPr>
        <w:t>, ul. Szyperska 14, 61-754 Poznań.</w:t>
      </w:r>
    </w:p>
    <w:p w14:paraId="4AA11F33" w14:textId="6A5AFB19" w:rsidR="00177BB5" w:rsidRPr="004E4007" w:rsidRDefault="00CA4092" w:rsidP="004E4007">
      <w:pPr>
        <w:pStyle w:val="Akapitzlist"/>
        <w:numPr>
          <w:ilvl w:val="0"/>
          <w:numId w:val="41"/>
        </w:numPr>
        <w:tabs>
          <w:tab w:val="left" w:pos="1208"/>
        </w:tabs>
        <w:spacing w:after="0" w:line="360" w:lineRule="auto"/>
        <w:ind w:left="426" w:hanging="357"/>
        <w:rPr>
          <w:rFonts w:ascii="Arial" w:hAnsi="Arial" w:cs="Arial"/>
          <w:sz w:val="24"/>
          <w:szCs w:val="24"/>
        </w:rPr>
      </w:pPr>
      <w:r w:rsidRPr="004E4007">
        <w:rPr>
          <w:rFonts w:ascii="Arial" w:eastAsia="Calibri" w:hAnsi="Arial" w:cs="Arial"/>
          <w:sz w:val="24"/>
          <w:szCs w:val="24"/>
          <w:lang w:eastAsia="en-US"/>
        </w:rPr>
        <w:t>Głównym</w:t>
      </w:r>
      <w:r w:rsidR="001D74C9" w:rsidRPr="004E4007">
        <w:rPr>
          <w:rFonts w:ascii="Arial" w:eastAsia="Calibri" w:hAnsi="Arial" w:cs="Arial"/>
          <w:sz w:val="24"/>
          <w:szCs w:val="24"/>
          <w:lang w:eastAsia="en-US"/>
        </w:rPr>
        <w:t>i</w:t>
      </w:r>
      <w:r w:rsidRPr="004E4007">
        <w:rPr>
          <w:rFonts w:ascii="Arial" w:eastAsia="Calibri" w:hAnsi="Arial" w:cs="Arial"/>
          <w:sz w:val="24"/>
          <w:szCs w:val="24"/>
          <w:lang w:eastAsia="en-US"/>
        </w:rPr>
        <w:t xml:space="preserve"> cel</w:t>
      </w:r>
      <w:r w:rsidR="001D74C9" w:rsidRPr="004E4007">
        <w:rPr>
          <w:rFonts w:ascii="Arial" w:eastAsia="Calibri" w:hAnsi="Arial" w:cs="Arial"/>
          <w:sz w:val="24"/>
          <w:szCs w:val="24"/>
          <w:lang w:eastAsia="en-US"/>
        </w:rPr>
        <w:t>ami</w:t>
      </w:r>
      <w:r w:rsidRPr="004E4007">
        <w:rPr>
          <w:rFonts w:ascii="Arial" w:eastAsia="Calibri" w:hAnsi="Arial" w:cs="Arial"/>
          <w:sz w:val="24"/>
          <w:szCs w:val="24"/>
          <w:lang w:eastAsia="en-US"/>
        </w:rPr>
        <w:t xml:space="preserve"> proj</w:t>
      </w:r>
      <w:r w:rsidR="00322C60" w:rsidRPr="004E4007">
        <w:rPr>
          <w:rFonts w:ascii="Arial" w:eastAsia="Calibri" w:hAnsi="Arial" w:cs="Arial"/>
          <w:sz w:val="24"/>
          <w:szCs w:val="24"/>
          <w:lang w:eastAsia="en-US"/>
        </w:rPr>
        <w:t>ekt</w:t>
      </w:r>
      <w:r w:rsidR="001D74C9" w:rsidRPr="004E4007">
        <w:rPr>
          <w:rFonts w:ascii="Arial" w:eastAsia="Calibri" w:hAnsi="Arial" w:cs="Arial"/>
          <w:sz w:val="24"/>
          <w:szCs w:val="24"/>
          <w:lang w:eastAsia="en-US"/>
        </w:rPr>
        <w:t>u</w:t>
      </w:r>
      <w:r w:rsidRPr="004E400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1D74C9" w:rsidRPr="004E4007">
        <w:rPr>
          <w:rFonts w:ascii="Arial" w:eastAsia="Calibri" w:hAnsi="Arial" w:cs="Arial"/>
          <w:sz w:val="24"/>
          <w:szCs w:val="24"/>
          <w:lang w:eastAsia="en-US"/>
        </w:rPr>
        <w:t>są</w:t>
      </w:r>
      <w:r w:rsidR="00177BB5" w:rsidRPr="004E4007">
        <w:rPr>
          <w:rFonts w:ascii="Arial" w:eastAsia="Calibri" w:hAnsi="Arial" w:cs="Arial"/>
          <w:sz w:val="24"/>
          <w:szCs w:val="24"/>
          <w:lang w:eastAsia="en-US"/>
        </w:rPr>
        <w:t>:</w:t>
      </w:r>
    </w:p>
    <w:p w14:paraId="2236D41A" w14:textId="77777777" w:rsidR="00177BB5" w:rsidRPr="004E4007" w:rsidRDefault="00177BB5" w:rsidP="004E4007">
      <w:pPr>
        <w:pStyle w:val="NormalnyWeb"/>
        <w:numPr>
          <w:ilvl w:val="0"/>
          <w:numId w:val="56"/>
        </w:numPr>
        <w:suppressAutoHyphens w:val="0"/>
        <w:spacing w:before="0" w:after="0" w:line="360" w:lineRule="auto"/>
        <w:ind w:hanging="357"/>
        <w:rPr>
          <w:rStyle w:val="Pogrubienie"/>
          <w:rFonts w:ascii="Arial" w:hAnsi="Arial" w:cs="Arial"/>
          <w:b w:val="0"/>
          <w:bCs w:val="0"/>
          <w:color w:val="auto"/>
        </w:rPr>
      </w:pPr>
      <w:r w:rsidRPr="004E4007">
        <w:rPr>
          <w:rStyle w:val="Pogrubienie"/>
          <w:rFonts w:ascii="Arial" w:hAnsi="Arial" w:cs="Arial"/>
          <w:b w:val="0"/>
          <w:bCs w:val="0"/>
          <w:color w:val="auto"/>
        </w:rPr>
        <w:t>zwiększenie świadomości, wiedzy i kompetencji u 344 (206K/138M) odbiorców działań wspierających równouprawnienie płci, w tym pracowników 60 MMŚP objętych wsparciem, z terenu województwa wielkopolskiego w zakresie równości praw kobiet i mężczyzn na rynku pracy i przeciwdziałania dyskryminacji,</w:t>
      </w:r>
    </w:p>
    <w:p w14:paraId="22F64590" w14:textId="45413EB9" w:rsidR="00D40FBB" w:rsidRPr="004E4007" w:rsidRDefault="00177BB5" w:rsidP="004E4007">
      <w:pPr>
        <w:pStyle w:val="NormalnyWeb"/>
        <w:numPr>
          <w:ilvl w:val="0"/>
          <w:numId w:val="56"/>
        </w:numPr>
        <w:suppressAutoHyphens w:val="0"/>
        <w:spacing w:before="0" w:after="0" w:line="360" w:lineRule="auto"/>
        <w:ind w:hanging="357"/>
        <w:rPr>
          <w:rFonts w:ascii="Arial" w:hAnsi="Arial" w:cs="Arial"/>
          <w:color w:val="auto"/>
        </w:rPr>
      </w:pPr>
      <w:r w:rsidRPr="004E4007">
        <w:rPr>
          <w:rFonts w:ascii="Arial" w:hAnsi="Arial" w:cs="Arial"/>
          <w:color w:val="auto"/>
        </w:rPr>
        <w:t xml:space="preserve">wzmocnienie zdolności do zatrudnienia i aktywnego udziału w życiu społeczno-zawodowym </w:t>
      </w:r>
      <w:r w:rsidR="00960B36" w:rsidRPr="004E4007">
        <w:rPr>
          <w:rFonts w:ascii="Arial" w:hAnsi="Arial" w:cs="Arial"/>
          <w:color w:val="auto"/>
        </w:rPr>
        <w:t>60</w:t>
      </w:r>
      <w:r w:rsidRPr="004E4007">
        <w:rPr>
          <w:rFonts w:ascii="Arial" w:hAnsi="Arial" w:cs="Arial"/>
          <w:color w:val="auto"/>
        </w:rPr>
        <w:t xml:space="preserve"> kobiet powyżej 18 roku życia, bez zatrudnienia, zamieszkujących według Kodeksu Cywilnego w Wielkopolsce.</w:t>
      </w:r>
      <w:r w:rsidR="00433874" w:rsidRPr="004E4007">
        <w:rPr>
          <w:rFonts w:ascii="Arial" w:hAnsi="Arial" w:cs="Arial"/>
        </w:rPr>
        <w:t xml:space="preserve"> </w:t>
      </w:r>
    </w:p>
    <w:p w14:paraId="168F50A0" w14:textId="09D3083A" w:rsidR="00995B8B" w:rsidRPr="004E4007" w:rsidRDefault="00995B8B" w:rsidP="004E4007">
      <w:pPr>
        <w:pStyle w:val="Akapitzlist"/>
        <w:numPr>
          <w:ilvl w:val="0"/>
          <w:numId w:val="41"/>
        </w:numPr>
        <w:tabs>
          <w:tab w:val="left" w:pos="1208"/>
        </w:tabs>
        <w:spacing w:after="0" w:line="360" w:lineRule="auto"/>
        <w:ind w:left="426" w:hanging="357"/>
        <w:rPr>
          <w:rFonts w:ascii="Arial" w:hAnsi="Arial" w:cs="Arial"/>
          <w:sz w:val="24"/>
          <w:szCs w:val="24"/>
        </w:rPr>
      </w:pPr>
      <w:r w:rsidRPr="004E4007">
        <w:rPr>
          <w:rFonts w:ascii="Arial" w:hAnsi="Arial" w:cs="Arial"/>
          <w:sz w:val="24"/>
          <w:szCs w:val="24"/>
        </w:rPr>
        <w:t xml:space="preserve">Wszystkie koszty związane z udziałem Uczestników/czek w projekcie są dofinansowane ze środków </w:t>
      </w:r>
      <w:r w:rsidR="00CA4092" w:rsidRPr="004E4007">
        <w:rPr>
          <w:rFonts w:ascii="Arial" w:hAnsi="Arial" w:cs="Arial"/>
          <w:sz w:val="24"/>
          <w:szCs w:val="24"/>
        </w:rPr>
        <w:t xml:space="preserve">Europejskiego Funduszu Społecznego Plus w ramach programu Fundusze Europejskie dla </w:t>
      </w:r>
      <w:r w:rsidR="00177BB5" w:rsidRPr="004E4007">
        <w:rPr>
          <w:rFonts w:ascii="Arial" w:hAnsi="Arial" w:cs="Arial"/>
          <w:sz w:val="24"/>
          <w:szCs w:val="24"/>
        </w:rPr>
        <w:t>Wielkopolski</w:t>
      </w:r>
      <w:r w:rsidR="00CA4092" w:rsidRPr="004E4007">
        <w:rPr>
          <w:rFonts w:ascii="Arial" w:hAnsi="Arial" w:cs="Arial"/>
          <w:sz w:val="24"/>
          <w:szCs w:val="24"/>
        </w:rPr>
        <w:t xml:space="preserve"> 2021-2027</w:t>
      </w:r>
      <w:r w:rsidRPr="004E4007">
        <w:rPr>
          <w:rFonts w:ascii="Arial" w:hAnsi="Arial" w:cs="Arial"/>
          <w:sz w:val="24"/>
          <w:szCs w:val="24"/>
        </w:rPr>
        <w:t>. Tym samym, udział Uczestników/czek w projekcie jest bezpłatny.</w:t>
      </w:r>
    </w:p>
    <w:p w14:paraId="1314B583" w14:textId="77777777" w:rsidR="00F8417F" w:rsidRPr="004E4007" w:rsidRDefault="00F8417F" w:rsidP="004E4007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C841C96" w14:textId="77777777" w:rsidR="00995B8B" w:rsidRPr="004E4007" w:rsidRDefault="00CB4110" w:rsidP="004E4007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4E4007">
        <w:rPr>
          <w:rFonts w:ascii="Arial" w:hAnsi="Arial" w:cs="Arial"/>
          <w:b/>
          <w:bCs/>
          <w:sz w:val="24"/>
          <w:szCs w:val="24"/>
        </w:rPr>
        <w:t>§ 2</w:t>
      </w:r>
    </w:p>
    <w:p w14:paraId="5483F50E" w14:textId="6A8C5825" w:rsidR="002D4BA4" w:rsidRPr="004E4007" w:rsidRDefault="00BA390E" w:rsidP="004E4007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4E4007">
        <w:rPr>
          <w:rFonts w:ascii="Arial" w:hAnsi="Arial" w:cs="Arial"/>
          <w:b/>
          <w:bCs/>
          <w:sz w:val="24"/>
          <w:szCs w:val="24"/>
        </w:rPr>
        <w:t>Oddelegowanie pracowników</w:t>
      </w:r>
    </w:p>
    <w:p w14:paraId="72547C8F" w14:textId="02672619" w:rsidR="00F65062" w:rsidRPr="004E4007" w:rsidRDefault="00BA390E" w:rsidP="004E4007">
      <w:pPr>
        <w:pStyle w:val="Akapitzlist"/>
        <w:numPr>
          <w:ilvl w:val="3"/>
          <w:numId w:val="43"/>
        </w:numPr>
        <w:autoSpaceDE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4E4007">
        <w:rPr>
          <w:rFonts w:ascii="Arial" w:hAnsi="Arial" w:cs="Arial"/>
          <w:sz w:val="24"/>
          <w:szCs w:val="24"/>
        </w:rPr>
        <w:t>Przedsiębiorca oddelegowuje do udziału we wsparciu w ramach projektu „</w:t>
      </w:r>
      <w:r w:rsidR="007C1268">
        <w:rPr>
          <w:rFonts w:ascii="Arial" w:hAnsi="Arial" w:cs="Arial"/>
          <w:sz w:val="24"/>
          <w:szCs w:val="24"/>
        </w:rPr>
        <w:t>Praca dla wszystkich</w:t>
      </w:r>
      <w:r w:rsidRPr="004E4007">
        <w:rPr>
          <w:rFonts w:ascii="Arial" w:hAnsi="Arial" w:cs="Arial"/>
          <w:sz w:val="24"/>
          <w:szCs w:val="24"/>
        </w:rPr>
        <w:t>” nr FEWP.06.03-IP.01-00</w:t>
      </w:r>
      <w:r w:rsidR="007C1268">
        <w:rPr>
          <w:rFonts w:ascii="Arial" w:hAnsi="Arial" w:cs="Arial"/>
          <w:sz w:val="24"/>
          <w:szCs w:val="24"/>
        </w:rPr>
        <w:t>54</w:t>
      </w:r>
      <w:r w:rsidRPr="004E4007">
        <w:rPr>
          <w:rFonts w:ascii="Arial" w:hAnsi="Arial" w:cs="Arial"/>
          <w:sz w:val="24"/>
          <w:szCs w:val="24"/>
        </w:rPr>
        <w:t>/23, następujących pracowników</w:t>
      </w:r>
      <w:r w:rsidR="00F65062" w:rsidRPr="004E4007">
        <w:rPr>
          <w:rFonts w:ascii="Arial" w:hAnsi="Arial" w:cs="Arial"/>
          <w:sz w:val="24"/>
          <w:szCs w:val="24"/>
        </w:rPr>
        <w:t>:</w:t>
      </w:r>
    </w:p>
    <w:p w14:paraId="4E140787" w14:textId="6817ACB5" w:rsidR="00F65062" w:rsidRPr="004E4007" w:rsidRDefault="00BA390E" w:rsidP="004E4007">
      <w:pPr>
        <w:pStyle w:val="Akapitzlist"/>
        <w:numPr>
          <w:ilvl w:val="0"/>
          <w:numId w:val="66"/>
        </w:numPr>
        <w:autoSpaceDE w:val="0"/>
        <w:spacing w:after="0" w:line="360" w:lineRule="auto"/>
        <w:ind w:left="851"/>
        <w:rPr>
          <w:rFonts w:ascii="Arial" w:eastAsia="DejaVuSans" w:hAnsi="Arial" w:cs="Arial"/>
          <w:sz w:val="24"/>
          <w:szCs w:val="24"/>
          <w:u w:val="single"/>
          <w:lang w:eastAsia="pl-PL"/>
        </w:rPr>
      </w:pPr>
      <w:bookmarkStart w:id="1" w:name="_Hlk183089742"/>
      <w:r w:rsidRPr="004E4007">
        <w:rPr>
          <w:rFonts w:ascii="Arial" w:eastAsia="DejaVuSans" w:hAnsi="Arial" w:cs="Arial"/>
          <w:sz w:val="24"/>
          <w:szCs w:val="24"/>
          <w:u w:val="single"/>
          <w:lang w:eastAsia="pl-PL"/>
        </w:rPr>
        <w:t>Pracownik 1</w:t>
      </w:r>
      <w:r w:rsidR="00F65062" w:rsidRPr="004E4007">
        <w:rPr>
          <w:rFonts w:ascii="Arial" w:eastAsia="DejaVuSans" w:hAnsi="Arial" w:cs="Arial"/>
          <w:sz w:val="24"/>
          <w:szCs w:val="24"/>
          <w:u w:val="single"/>
          <w:lang w:eastAsia="pl-PL"/>
        </w:rPr>
        <w:t>:</w:t>
      </w:r>
    </w:p>
    <w:p w14:paraId="7171ABCB" w14:textId="23B3E5C5" w:rsidR="00F65062" w:rsidRPr="004E4007" w:rsidRDefault="00BA390E" w:rsidP="004E4007">
      <w:pPr>
        <w:pStyle w:val="Akapitzlist"/>
        <w:numPr>
          <w:ilvl w:val="0"/>
          <w:numId w:val="64"/>
        </w:numPr>
        <w:autoSpaceDE w:val="0"/>
        <w:spacing w:after="0" w:line="360" w:lineRule="auto"/>
        <w:rPr>
          <w:rFonts w:ascii="Arial" w:eastAsia="DejaVuSans" w:hAnsi="Arial" w:cs="Arial"/>
          <w:sz w:val="24"/>
          <w:szCs w:val="24"/>
          <w:lang w:eastAsia="pl-PL"/>
        </w:rPr>
      </w:pPr>
      <w:bookmarkStart w:id="2" w:name="_Hlk187579407"/>
      <w:bookmarkEnd w:id="1"/>
      <w:r w:rsidRPr="004E4007">
        <w:rPr>
          <w:rFonts w:ascii="Arial" w:eastAsia="DejaVuSans" w:hAnsi="Arial" w:cs="Arial"/>
          <w:sz w:val="24"/>
          <w:szCs w:val="24"/>
          <w:lang w:eastAsia="pl-PL"/>
        </w:rPr>
        <w:t>Imię i Nazwisko</w:t>
      </w:r>
      <w:r w:rsidR="00F65062" w:rsidRPr="004E4007">
        <w:rPr>
          <w:rFonts w:ascii="Arial" w:eastAsia="DejaVuSans" w:hAnsi="Arial" w:cs="Arial"/>
          <w:sz w:val="24"/>
          <w:szCs w:val="24"/>
          <w:lang w:eastAsia="pl-PL"/>
        </w:rPr>
        <w:t>:</w:t>
      </w:r>
      <w:r w:rsidRPr="004E4007">
        <w:rPr>
          <w:rFonts w:ascii="Arial" w:eastAsia="DejaVuSans" w:hAnsi="Arial" w:cs="Arial"/>
          <w:sz w:val="24"/>
          <w:szCs w:val="24"/>
          <w:lang w:eastAsia="pl-PL"/>
        </w:rPr>
        <w:t xml:space="preserve"> …………………………………………………………….</w:t>
      </w:r>
    </w:p>
    <w:p w14:paraId="0A20D849" w14:textId="1E52398C" w:rsidR="00BA390E" w:rsidRPr="004E4007" w:rsidRDefault="00BA390E" w:rsidP="004E4007">
      <w:pPr>
        <w:pStyle w:val="Akapitzlist"/>
        <w:numPr>
          <w:ilvl w:val="0"/>
          <w:numId w:val="64"/>
        </w:numPr>
        <w:autoSpaceDE w:val="0"/>
        <w:spacing w:after="0" w:line="360" w:lineRule="auto"/>
        <w:rPr>
          <w:rFonts w:ascii="Arial" w:eastAsia="DejaVuSans" w:hAnsi="Arial" w:cs="Arial"/>
          <w:sz w:val="24"/>
          <w:szCs w:val="24"/>
          <w:lang w:eastAsia="pl-PL"/>
        </w:rPr>
      </w:pPr>
      <w:r w:rsidRPr="004E4007">
        <w:rPr>
          <w:rFonts w:ascii="Arial" w:eastAsia="DejaVuSans" w:hAnsi="Arial" w:cs="Arial"/>
          <w:sz w:val="24"/>
          <w:szCs w:val="24"/>
          <w:lang w:eastAsia="pl-PL"/>
        </w:rPr>
        <w:t>PESEL: ………………………………………………………………………</w:t>
      </w:r>
    </w:p>
    <w:p w14:paraId="01CA7507" w14:textId="2B30C630" w:rsidR="00BA390E" w:rsidRPr="004E4007" w:rsidRDefault="00BA390E" w:rsidP="004E4007">
      <w:pPr>
        <w:pStyle w:val="Akapitzlist"/>
        <w:numPr>
          <w:ilvl w:val="0"/>
          <w:numId w:val="64"/>
        </w:numPr>
        <w:autoSpaceDE w:val="0"/>
        <w:spacing w:after="0" w:line="360" w:lineRule="auto"/>
        <w:rPr>
          <w:rFonts w:ascii="Arial" w:eastAsia="DejaVuSans" w:hAnsi="Arial" w:cs="Arial"/>
          <w:sz w:val="24"/>
          <w:szCs w:val="24"/>
          <w:lang w:eastAsia="pl-PL"/>
        </w:rPr>
      </w:pPr>
      <w:r w:rsidRPr="004E4007">
        <w:rPr>
          <w:rFonts w:ascii="Arial" w:eastAsia="DejaVuSans" w:hAnsi="Arial" w:cs="Arial"/>
          <w:sz w:val="24"/>
          <w:szCs w:val="24"/>
          <w:lang w:eastAsia="pl-PL"/>
        </w:rPr>
        <w:t>Adres zamieszkania: ………………………………………………………</w:t>
      </w:r>
    </w:p>
    <w:bookmarkEnd w:id="2"/>
    <w:p w14:paraId="5D62CF8E" w14:textId="2977DBBB" w:rsidR="00F65062" w:rsidRPr="004E4007" w:rsidRDefault="00BA390E" w:rsidP="004E4007">
      <w:pPr>
        <w:pStyle w:val="Akapitzlist"/>
        <w:numPr>
          <w:ilvl w:val="0"/>
          <w:numId w:val="66"/>
        </w:numPr>
        <w:autoSpaceDE w:val="0"/>
        <w:spacing w:after="0" w:line="360" w:lineRule="auto"/>
        <w:ind w:left="851"/>
        <w:rPr>
          <w:rFonts w:ascii="Arial" w:eastAsia="DejaVuSans" w:hAnsi="Arial" w:cs="Arial"/>
          <w:sz w:val="24"/>
          <w:szCs w:val="24"/>
          <w:u w:val="single"/>
          <w:lang w:eastAsia="pl-PL"/>
        </w:rPr>
      </w:pPr>
      <w:r w:rsidRPr="004E4007">
        <w:rPr>
          <w:rFonts w:ascii="Arial" w:eastAsia="DejaVuSans" w:hAnsi="Arial" w:cs="Arial"/>
          <w:sz w:val="24"/>
          <w:szCs w:val="24"/>
          <w:u w:val="single"/>
          <w:lang w:eastAsia="pl-PL"/>
        </w:rPr>
        <w:t>Pracownik 2</w:t>
      </w:r>
      <w:r w:rsidR="00F65062" w:rsidRPr="004E4007">
        <w:rPr>
          <w:rFonts w:ascii="Arial" w:eastAsia="DejaVuSans" w:hAnsi="Arial" w:cs="Arial"/>
          <w:sz w:val="24"/>
          <w:szCs w:val="24"/>
          <w:u w:val="single"/>
          <w:lang w:eastAsia="pl-PL"/>
        </w:rPr>
        <w:t>:</w:t>
      </w:r>
    </w:p>
    <w:p w14:paraId="28ADCA80" w14:textId="77777777" w:rsidR="00BA390E" w:rsidRPr="004E4007" w:rsidRDefault="00BA390E" w:rsidP="004E4007">
      <w:pPr>
        <w:pStyle w:val="Akapitzlist"/>
        <w:numPr>
          <w:ilvl w:val="0"/>
          <w:numId w:val="78"/>
        </w:numPr>
        <w:autoSpaceDE w:val="0"/>
        <w:spacing w:after="0" w:line="360" w:lineRule="auto"/>
        <w:rPr>
          <w:rFonts w:ascii="Arial" w:eastAsia="DejaVuSans" w:hAnsi="Arial" w:cs="Arial"/>
          <w:sz w:val="24"/>
          <w:szCs w:val="24"/>
          <w:lang w:eastAsia="pl-PL"/>
        </w:rPr>
      </w:pPr>
      <w:r w:rsidRPr="004E4007">
        <w:rPr>
          <w:rFonts w:ascii="Arial" w:eastAsia="DejaVuSans" w:hAnsi="Arial" w:cs="Arial"/>
          <w:sz w:val="24"/>
          <w:szCs w:val="24"/>
          <w:lang w:eastAsia="pl-PL"/>
        </w:rPr>
        <w:t>Imię i Nazwisko: …………………………………………………………….</w:t>
      </w:r>
    </w:p>
    <w:p w14:paraId="2E3E6ACA" w14:textId="77777777" w:rsidR="00BA390E" w:rsidRPr="004E4007" w:rsidRDefault="00BA390E" w:rsidP="004E4007">
      <w:pPr>
        <w:pStyle w:val="Akapitzlist"/>
        <w:numPr>
          <w:ilvl w:val="0"/>
          <w:numId w:val="78"/>
        </w:numPr>
        <w:autoSpaceDE w:val="0"/>
        <w:spacing w:after="0" w:line="360" w:lineRule="auto"/>
        <w:rPr>
          <w:rFonts w:ascii="Arial" w:eastAsia="DejaVuSans" w:hAnsi="Arial" w:cs="Arial"/>
          <w:sz w:val="24"/>
          <w:szCs w:val="24"/>
          <w:lang w:eastAsia="pl-PL"/>
        </w:rPr>
      </w:pPr>
      <w:r w:rsidRPr="004E4007">
        <w:rPr>
          <w:rFonts w:ascii="Arial" w:eastAsia="DejaVuSans" w:hAnsi="Arial" w:cs="Arial"/>
          <w:sz w:val="24"/>
          <w:szCs w:val="24"/>
          <w:lang w:eastAsia="pl-PL"/>
        </w:rPr>
        <w:t>PESEL: ………………………………………………………………………</w:t>
      </w:r>
    </w:p>
    <w:p w14:paraId="2B939C81" w14:textId="77777777" w:rsidR="00BA390E" w:rsidRPr="004E4007" w:rsidRDefault="00BA390E" w:rsidP="004E4007">
      <w:pPr>
        <w:pStyle w:val="Akapitzlist"/>
        <w:numPr>
          <w:ilvl w:val="0"/>
          <w:numId w:val="78"/>
        </w:numPr>
        <w:autoSpaceDE w:val="0"/>
        <w:spacing w:after="0" w:line="360" w:lineRule="auto"/>
        <w:rPr>
          <w:rFonts w:ascii="Arial" w:eastAsia="DejaVuSans" w:hAnsi="Arial" w:cs="Arial"/>
          <w:sz w:val="24"/>
          <w:szCs w:val="24"/>
          <w:lang w:eastAsia="pl-PL"/>
        </w:rPr>
      </w:pPr>
      <w:r w:rsidRPr="004E4007">
        <w:rPr>
          <w:rFonts w:ascii="Arial" w:eastAsia="DejaVuSans" w:hAnsi="Arial" w:cs="Arial"/>
          <w:sz w:val="24"/>
          <w:szCs w:val="24"/>
          <w:lang w:eastAsia="pl-PL"/>
        </w:rPr>
        <w:t>Adres zamieszkania: ………………………………………………………</w:t>
      </w:r>
    </w:p>
    <w:p w14:paraId="3769001C" w14:textId="3A535299" w:rsidR="005A6E09" w:rsidRPr="004E4007" w:rsidRDefault="00BA390E" w:rsidP="004E4007">
      <w:pPr>
        <w:pStyle w:val="Akapitzlist"/>
        <w:numPr>
          <w:ilvl w:val="3"/>
          <w:numId w:val="43"/>
        </w:numPr>
        <w:autoSpaceDE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4E4007">
        <w:rPr>
          <w:rFonts w:ascii="Arial" w:hAnsi="Arial" w:cs="Arial"/>
          <w:sz w:val="24"/>
          <w:szCs w:val="24"/>
        </w:rPr>
        <w:t>Oddelegowani pracownicy spełniają kryteria udziału w projekcie określone w Regulaminie rekrutacji kandydatów/</w:t>
      </w:r>
      <w:proofErr w:type="spellStart"/>
      <w:r w:rsidRPr="004E4007">
        <w:rPr>
          <w:rFonts w:ascii="Arial" w:hAnsi="Arial" w:cs="Arial"/>
          <w:sz w:val="24"/>
          <w:szCs w:val="24"/>
        </w:rPr>
        <w:t>ek</w:t>
      </w:r>
      <w:proofErr w:type="spellEnd"/>
      <w:r w:rsidRPr="004E4007">
        <w:rPr>
          <w:rFonts w:ascii="Arial" w:hAnsi="Arial" w:cs="Arial"/>
          <w:sz w:val="24"/>
          <w:szCs w:val="24"/>
        </w:rPr>
        <w:t xml:space="preserve"> i uczestnictwa w projekcie.</w:t>
      </w:r>
    </w:p>
    <w:p w14:paraId="57A35141" w14:textId="77777777" w:rsidR="00BA390E" w:rsidRDefault="00BA390E" w:rsidP="004E4007">
      <w:pPr>
        <w:autoSpaceDE w:val="0"/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44EB61CE" w14:textId="77777777" w:rsidR="004E4007" w:rsidRPr="004E4007" w:rsidRDefault="004E4007" w:rsidP="004E4007">
      <w:pPr>
        <w:autoSpaceDE w:val="0"/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425F7C22" w14:textId="77777777" w:rsidR="00BA390E" w:rsidRPr="004E4007" w:rsidRDefault="00BA390E" w:rsidP="004E4007">
      <w:pPr>
        <w:autoSpaceDE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4E4007">
        <w:rPr>
          <w:rFonts w:ascii="Arial" w:hAnsi="Arial" w:cs="Arial"/>
          <w:b/>
          <w:bCs/>
          <w:sz w:val="24"/>
          <w:szCs w:val="24"/>
        </w:rPr>
        <w:lastRenderedPageBreak/>
        <w:t>§ 3</w:t>
      </w:r>
    </w:p>
    <w:p w14:paraId="1E34C2C5" w14:textId="142152E1" w:rsidR="00BA390E" w:rsidRPr="004E4007" w:rsidRDefault="00BA390E" w:rsidP="004E4007">
      <w:pPr>
        <w:autoSpaceDE w:val="0"/>
        <w:spacing w:after="0" w:line="36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4E4007">
        <w:rPr>
          <w:rFonts w:ascii="Arial" w:hAnsi="Arial" w:cs="Arial"/>
          <w:b/>
          <w:bCs/>
          <w:sz w:val="24"/>
          <w:szCs w:val="24"/>
        </w:rPr>
        <w:t>Zakres wsparcia</w:t>
      </w:r>
    </w:p>
    <w:p w14:paraId="1F69B011" w14:textId="59B1651D" w:rsidR="00312C16" w:rsidRPr="00312C16" w:rsidRDefault="00BA390E" w:rsidP="00312C16">
      <w:pPr>
        <w:pStyle w:val="Akapitzlist"/>
        <w:numPr>
          <w:ilvl w:val="0"/>
          <w:numId w:val="79"/>
        </w:num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4E4007">
        <w:rPr>
          <w:rFonts w:ascii="Arial" w:hAnsi="Arial" w:cs="Arial"/>
          <w:sz w:val="24"/>
          <w:szCs w:val="24"/>
        </w:rPr>
        <w:t>W ramach projektu pracownicy oddelegowani przez przedsiębiorcę obowiązkowo wezmą udział w następujących formach wsparcia:</w:t>
      </w:r>
    </w:p>
    <w:p w14:paraId="333E2488" w14:textId="77777777" w:rsidR="00312C16" w:rsidRPr="004E4007" w:rsidRDefault="00312C16" w:rsidP="00312C16">
      <w:pPr>
        <w:pStyle w:val="Akapitzlist"/>
        <w:numPr>
          <w:ilvl w:val="1"/>
          <w:numId w:val="80"/>
        </w:numPr>
        <w:autoSpaceDE w:val="0"/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4E4007">
        <w:rPr>
          <w:rFonts w:ascii="Arial" w:hAnsi="Arial" w:cs="Arial"/>
          <w:sz w:val="24"/>
          <w:szCs w:val="24"/>
        </w:rPr>
        <w:t>Szkoleniach w obszarze równości szans kobiet i mężczyzn na lokalnym rynku pracy, z zakresu:</w:t>
      </w:r>
    </w:p>
    <w:p w14:paraId="720C3B16" w14:textId="77777777" w:rsidR="00312C16" w:rsidRPr="004E4007" w:rsidRDefault="00312C16" w:rsidP="00312C16">
      <w:pPr>
        <w:pStyle w:val="Akapitzlist"/>
        <w:numPr>
          <w:ilvl w:val="0"/>
          <w:numId w:val="81"/>
        </w:numPr>
        <w:autoSpaceDE w:val="0"/>
        <w:spacing w:after="0" w:line="360" w:lineRule="auto"/>
        <w:ind w:left="1560"/>
        <w:rPr>
          <w:rFonts w:ascii="Arial" w:hAnsi="Arial" w:cs="Arial"/>
          <w:sz w:val="24"/>
          <w:szCs w:val="24"/>
        </w:rPr>
      </w:pPr>
      <w:r w:rsidRPr="004E4007">
        <w:rPr>
          <w:rFonts w:ascii="Arial" w:hAnsi="Arial" w:cs="Arial"/>
          <w:sz w:val="24"/>
          <w:szCs w:val="24"/>
        </w:rPr>
        <w:t xml:space="preserve">równouprawnienie na rynku pracy oraz zapobieganie dyskryminacji na rynku pracy – </w:t>
      </w:r>
      <w:r>
        <w:rPr>
          <w:rFonts w:ascii="Arial" w:hAnsi="Arial" w:cs="Arial"/>
          <w:sz w:val="24"/>
          <w:szCs w:val="24"/>
        </w:rPr>
        <w:t>2</w:t>
      </w:r>
      <w:r w:rsidRPr="004E4007">
        <w:rPr>
          <w:rFonts w:ascii="Arial" w:hAnsi="Arial" w:cs="Arial"/>
          <w:sz w:val="24"/>
          <w:szCs w:val="24"/>
        </w:rPr>
        <w:t xml:space="preserve"> dni x 7 godzin,</w:t>
      </w:r>
    </w:p>
    <w:p w14:paraId="5A43B859" w14:textId="77777777" w:rsidR="00312C16" w:rsidRPr="004E4007" w:rsidRDefault="00312C16" w:rsidP="00312C16">
      <w:pPr>
        <w:pStyle w:val="Akapitzlist"/>
        <w:numPr>
          <w:ilvl w:val="0"/>
          <w:numId w:val="81"/>
        </w:numPr>
        <w:autoSpaceDE w:val="0"/>
        <w:spacing w:after="0" w:line="360" w:lineRule="auto"/>
        <w:ind w:left="1560"/>
        <w:rPr>
          <w:rFonts w:ascii="Arial" w:hAnsi="Arial" w:cs="Arial"/>
          <w:sz w:val="24"/>
          <w:szCs w:val="24"/>
        </w:rPr>
      </w:pPr>
      <w:r w:rsidRPr="004E4007">
        <w:rPr>
          <w:rFonts w:ascii="Arial" w:hAnsi="Arial" w:cs="Arial"/>
          <w:sz w:val="24"/>
          <w:szCs w:val="24"/>
        </w:rPr>
        <w:t>Przełamywanie stereotypów związanych z płcią – 1 dzień x 7 godzin,</w:t>
      </w:r>
    </w:p>
    <w:p w14:paraId="730403D3" w14:textId="77777777" w:rsidR="00312C16" w:rsidRPr="004E4007" w:rsidRDefault="00312C16" w:rsidP="00312C16">
      <w:pPr>
        <w:pStyle w:val="Akapitzlist"/>
        <w:numPr>
          <w:ilvl w:val="0"/>
          <w:numId w:val="81"/>
        </w:numPr>
        <w:autoSpaceDE w:val="0"/>
        <w:spacing w:after="0" w:line="360" w:lineRule="auto"/>
        <w:ind w:left="1560"/>
        <w:rPr>
          <w:rFonts w:ascii="Arial" w:hAnsi="Arial" w:cs="Arial"/>
          <w:sz w:val="24"/>
          <w:szCs w:val="24"/>
        </w:rPr>
      </w:pPr>
      <w:r w:rsidRPr="004E4007">
        <w:rPr>
          <w:rFonts w:ascii="Arial" w:hAnsi="Arial" w:cs="Arial"/>
          <w:sz w:val="24"/>
          <w:szCs w:val="24"/>
        </w:rPr>
        <w:t xml:space="preserve">Zwiększenie równowagi pomiędzy życiem zawodowym a prywatnym – </w:t>
      </w:r>
      <w:r>
        <w:rPr>
          <w:rFonts w:ascii="Arial" w:hAnsi="Arial" w:cs="Arial"/>
          <w:sz w:val="24"/>
          <w:szCs w:val="24"/>
        </w:rPr>
        <w:t>1</w:t>
      </w:r>
      <w:r w:rsidRPr="004E4007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zień</w:t>
      </w:r>
      <w:r w:rsidRPr="004E4007">
        <w:rPr>
          <w:rFonts w:ascii="Arial" w:hAnsi="Arial" w:cs="Arial"/>
          <w:sz w:val="24"/>
          <w:szCs w:val="24"/>
        </w:rPr>
        <w:t xml:space="preserve"> x 7 godzin.</w:t>
      </w:r>
    </w:p>
    <w:p w14:paraId="7EEE6873" w14:textId="7CA479F4" w:rsidR="00312C16" w:rsidRDefault="00312C16" w:rsidP="004E4007">
      <w:pPr>
        <w:pStyle w:val="Akapitzlist"/>
        <w:numPr>
          <w:ilvl w:val="1"/>
          <w:numId w:val="80"/>
        </w:numPr>
        <w:autoSpaceDE w:val="0"/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Doradztwo dla MMŚP i ich pracowników w obszarze równości szans kobiet i mężczyzn na lokalnym rynku pracy – 10 h doradztwa na przedsiębiorstwo średnio 4-6 dni.</w:t>
      </w:r>
    </w:p>
    <w:p w14:paraId="19E9D477" w14:textId="77777777" w:rsidR="00BA390E" w:rsidRPr="004E4007" w:rsidRDefault="00BA390E" w:rsidP="004E4007">
      <w:pPr>
        <w:pStyle w:val="Akapitzlist"/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52361587" w14:textId="399B2771" w:rsidR="00995B8B" w:rsidRPr="004E4007" w:rsidRDefault="00995B8B" w:rsidP="004E4007">
      <w:pPr>
        <w:autoSpaceDE w:val="0"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4E4007">
        <w:rPr>
          <w:rFonts w:ascii="Arial" w:hAnsi="Arial" w:cs="Arial"/>
          <w:b/>
          <w:bCs/>
          <w:sz w:val="24"/>
          <w:szCs w:val="24"/>
        </w:rPr>
        <w:t xml:space="preserve">§ </w:t>
      </w:r>
      <w:r w:rsidR="00BA390E" w:rsidRPr="004E4007">
        <w:rPr>
          <w:rFonts w:ascii="Arial" w:hAnsi="Arial" w:cs="Arial"/>
          <w:b/>
          <w:bCs/>
          <w:sz w:val="24"/>
          <w:szCs w:val="24"/>
        </w:rPr>
        <w:t>4</w:t>
      </w:r>
    </w:p>
    <w:p w14:paraId="7FE4B055" w14:textId="71D274A4" w:rsidR="00B045A7" w:rsidRPr="004E4007" w:rsidRDefault="00263CA5" w:rsidP="004E400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4E4007">
        <w:rPr>
          <w:rFonts w:ascii="Arial" w:hAnsi="Arial" w:cs="Arial"/>
          <w:b/>
          <w:bCs/>
          <w:sz w:val="24"/>
          <w:szCs w:val="24"/>
        </w:rPr>
        <w:t>Beneficjent</w:t>
      </w:r>
      <w:r w:rsidR="00B045A7" w:rsidRPr="004E4007">
        <w:rPr>
          <w:rFonts w:ascii="Arial" w:hAnsi="Arial" w:cs="Arial"/>
          <w:b/>
          <w:bCs/>
          <w:sz w:val="24"/>
          <w:szCs w:val="24"/>
        </w:rPr>
        <w:t>:</w:t>
      </w:r>
      <w:r w:rsidR="00B045A7" w:rsidRPr="004E4007">
        <w:rPr>
          <w:rFonts w:ascii="Arial" w:hAnsi="Arial" w:cs="Arial"/>
          <w:b/>
          <w:sz w:val="24"/>
          <w:szCs w:val="24"/>
        </w:rPr>
        <w:t xml:space="preserve"> </w:t>
      </w:r>
      <w:r w:rsidR="00312C16">
        <w:rPr>
          <w:rFonts w:ascii="Arial" w:hAnsi="Arial" w:cs="Arial"/>
          <w:b/>
          <w:sz w:val="24"/>
          <w:szCs w:val="24"/>
        </w:rPr>
        <w:t>STOWARZYSZENIE GREEN HOUSE</w:t>
      </w:r>
      <w:r w:rsidR="00B045A7" w:rsidRPr="004E4007">
        <w:rPr>
          <w:rFonts w:ascii="Arial" w:hAnsi="Arial" w:cs="Arial"/>
          <w:b/>
          <w:bCs/>
          <w:sz w:val="24"/>
          <w:szCs w:val="24"/>
        </w:rPr>
        <w:t>, zobowiązuje się do:</w:t>
      </w:r>
    </w:p>
    <w:p w14:paraId="67A66CA1" w14:textId="77777777" w:rsidR="001D74C9" w:rsidRPr="004E4007" w:rsidRDefault="001D74C9" w:rsidP="004E4007">
      <w:pPr>
        <w:pStyle w:val="Akapitzlist"/>
        <w:numPr>
          <w:ilvl w:val="0"/>
          <w:numId w:val="11"/>
        </w:num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4E4007">
        <w:rPr>
          <w:rFonts w:ascii="Arial" w:hAnsi="Arial" w:cs="Arial"/>
          <w:sz w:val="24"/>
          <w:szCs w:val="24"/>
        </w:rPr>
        <w:t xml:space="preserve">Beneficjent zobowiązuje się do: </w:t>
      </w:r>
    </w:p>
    <w:p w14:paraId="76A24589" w14:textId="1F7076DA" w:rsidR="001D74C9" w:rsidRPr="004E4007" w:rsidRDefault="001D74C9" w:rsidP="004E4007">
      <w:pPr>
        <w:pStyle w:val="Akapitzlist"/>
        <w:numPr>
          <w:ilvl w:val="0"/>
          <w:numId w:val="72"/>
        </w:numPr>
        <w:tabs>
          <w:tab w:val="clear" w:pos="360"/>
          <w:tab w:val="num" w:pos="851"/>
        </w:tabs>
        <w:autoSpaceDE w:val="0"/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4E4007">
        <w:rPr>
          <w:rFonts w:ascii="Arial" w:hAnsi="Arial" w:cs="Arial"/>
          <w:sz w:val="24"/>
          <w:szCs w:val="24"/>
        </w:rPr>
        <w:t>monitorowania udzielonego wsparcia</w:t>
      </w:r>
      <w:r w:rsidR="00DB3E0C">
        <w:rPr>
          <w:rFonts w:ascii="Arial" w:hAnsi="Arial" w:cs="Arial"/>
          <w:sz w:val="24"/>
          <w:szCs w:val="24"/>
        </w:rPr>
        <w:t>,</w:t>
      </w:r>
    </w:p>
    <w:p w14:paraId="4A528BEF" w14:textId="7DF2D9A5" w:rsidR="001D74C9" w:rsidRPr="004E4007" w:rsidRDefault="001D74C9" w:rsidP="004E4007">
      <w:pPr>
        <w:pStyle w:val="Akapitzlist"/>
        <w:numPr>
          <w:ilvl w:val="0"/>
          <w:numId w:val="72"/>
        </w:numPr>
        <w:tabs>
          <w:tab w:val="clear" w:pos="360"/>
          <w:tab w:val="num" w:pos="851"/>
        </w:tabs>
        <w:autoSpaceDE w:val="0"/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4E4007">
        <w:rPr>
          <w:rFonts w:ascii="Arial" w:hAnsi="Arial" w:cs="Arial"/>
          <w:sz w:val="24"/>
          <w:szCs w:val="24"/>
        </w:rPr>
        <w:t>wydania każdemu Uczestnikowi/</w:t>
      </w:r>
      <w:proofErr w:type="spellStart"/>
      <w:r w:rsidRPr="004E4007">
        <w:rPr>
          <w:rFonts w:ascii="Arial" w:hAnsi="Arial" w:cs="Arial"/>
          <w:sz w:val="24"/>
          <w:szCs w:val="24"/>
        </w:rPr>
        <w:t>czce</w:t>
      </w:r>
      <w:proofErr w:type="spellEnd"/>
      <w:r w:rsidRPr="004E4007">
        <w:rPr>
          <w:rFonts w:ascii="Arial" w:hAnsi="Arial" w:cs="Arial"/>
          <w:sz w:val="24"/>
          <w:szCs w:val="24"/>
        </w:rPr>
        <w:t xml:space="preserve"> Projektu </w:t>
      </w:r>
      <w:r w:rsidR="00647C90" w:rsidRPr="004E4007">
        <w:rPr>
          <w:rFonts w:ascii="Arial" w:hAnsi="Arial" w:cs="Arial"/>
          <w:sz w:val="24"/>
          <w:szCs w:val="24"/>
        </w:rPr>
        <w:t>zaświadczeń potwierdzających zdobyte kompetencje</w:t>
      </w:r>
      <w:r w:rsidRPr="004E4007">
        <w:rPr>
          <w:rFonts w:ascii="Arial" w:hAnsi="Arial" w:cs="Arial"/>
          <w:sz w:val="24"/>
          <w:szCs w:val="24"/>
        </w:rPr>
        <w:t>,</w:t>
      </w:r>
    </w:p>
    <w:p w14:paraId="5BCF30B5" w14:textId="014AA7BA" w:rsidR="001D74C9" w:rsidRPr="004E4007" w:rsidRDefault="001D74C9" w:rsidP="004E4007">
      <w:pPr>
        <w:pStyle w:val="Akapitzlist"/>
        <w:numPr>
          <w:ilvl w:val="0"/>
          <w:numId w:val="72"/>
        </w:numPr>
        <w:tabs>
          <w:tab w:val="clear" w:pos="360"/>
          <w:tab w:val="num" w:pos="851"/>
        </w:tabs>
        <w:autoSpaceDE w:val="0"/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4E4007">
        <w:rPr>
          <w:rFonts w:ascii="Arial" w:hAnsi="Arial" w:cs="Arial"/>
          <w:sz w:val="24"/>
          <w:szCs w:val="24"/>
        </w:rPr>
        <w:t>wydania każdemu Uczestnikowi/</w:t>
      </w:r>
      <w:proofErr w:type="spellStart"/>
      <w:r w:rsidRPr="004E4007">
        <w:rPr>
          <w:rFonts w:ascii="Arial" w:hAnsi="Arial" w:cs="Arial"/>
          <w:sz w:val="24"/>
          <w:szCs w:val="24"/>
        </w:rPr>
        <w:t>czce</w:t>
      </w:r>
      <w:proofErr w:type="spellEnd"/>
      <w:r w:rsidRPr="004E4007">
        <w:rPr>
          <w:rFonts w:ascii="Arial" w:hAnsi="Arial" w:cs="Arial"/>
          <w:sz w:val="24"/>
          <w:szCs w:val="24"/>
        </w:rPr>
        <w:t xml:space="preserve"> Projektu zaświadczenia o ukończeniu udziału w projekcie</w:t>
      </w:r>
      <w:r w:rsidR="00DB3E0C">
        <w:rPr>
          <w:rFonts w:ascii="Arial" w:hAnsi="Arial" w:cs="Arial"/>
          <w:sz w:val="24"/>
          <w:szCs w:val="24"/>
        </w:rPr>
        <w:t>,</w:t>
      </w:r>
    </w:p>
    <w:p w14:paraId="2594F827" w14:textId="4DBE8594" w:rsidR="00647C90" w:rsidRPr="004E4007" w:rsidRDefault="00647C90" w:rsidP="004E4007">
      <w:pPr>
        <w:pStyle w:val="Akapitzlist"/>
        <w:numPr>
          <w:ilvl w:val="0"/>
          <w:numId w:val="72"/>
        </w:numPr>
        <w:tabs>
          <w:tab w:val="clear" w:pos="360"/>
          <w:tab w:val="num" w:pos="851"/>
        </w:tabs>
        <w:autoSpaceDE w:val="0"/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4E4007">
        <w:rPr>
          <w:rFonts w:ascii="Arial" w:hAnsi="Arial" w:cs="Arial"/>
          <w:sz w:val="24"/>
          <w:szCs w:val="24"/>
        </w:rPr>
        <w:t>zapewnienia cateringu (przerwa kawowa i przerwa obiadowa) na szkoleniach,</w:t>
      </w:r>
    </w:p>
    <w:p w14:paraId="52B8BC05" w14:textId="36473DE6" w:rsidR="00647C90" w:rsidRPr="004E4007" w:rsidRDefault="00647C90" w:rsidP="004E4007">
      <w:pPr>
        <w:pStyle w:val="Akapitzlist"/>
        <w:numPr>
          <w:ilvl w:val="0"/>
          <w:numId w:val="72"/>
        </w:numPr>
        <w:tabs>
          <w:tab w:val="clear" w:pos="360"/>
          <w:tab w:val="num" w:pos="851"/>
        </w:tabs>
        <w:autoSpaceDE w:val="0"/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4E4007">
        <w:rPr>
          <w:rFonts w:ascii="Arial" w:hAnsi="Arial" w:cs="Arial"/>
          <w:sz w:val="24"/>
          <w:szCs w:val="24"/>
        </w:rPr>
        <w:t>zapewnienia materiałów biurowych na szkoleniach</w:t>
      </w:r>
      <w:r w:rsidR="00DB3E0C">
        <w:rPr>
          <w:rFonts w:ascii="Arial" w:hAnsi="Arial" w:cs="Arial"/>
          <w:sz w:val="24"/>
          <w:szCs w:val="24"/>
        </w:rPr>
        <w:t>,</w:t>
      </w:r>
    </w:p>
    <w:p w14:paraId="368C6446" w14:textId="77777777" w:rsidR="001D74C9" w:rsidRPr="004E4007" w:rsidRDefault="001D74C9" w:rsidP="004E4007">
      <w:pPr>
        <w:pStyle w:val="Akapitzlist"/>
        <w:numPr>
          <w:ilvl w:val="0"/>
          <w:numId w:val="11"/>
        </w:num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4E4007">
        <w:rPr>
          <w:rFonts w:ascii="Arial" w:hAnsi="Arial" w:cs="Arial"/>
          <w:sz w:val="24"/>
          <w:szCs w:val="24"/>
        </w:rPr>
        <w:t>Beneficjent nie ponosi odpowiedzialności wobec Uczestników/czek Projektu w przypadku wstrzymania finansowania projektu przez Instytucję Pośredniczącą w tym również spowodowanego brakiem środków na realizację projektu.</w:t>
      </w:r>
    </w:p>
    <w:p w14:paraId="42EFA713" w14:textId="77777777" w:rsidR="001D74C9" w:rsidRPr="004E4007" w:rsidRDefault="001D74C9" w:rsidP="004E4007">
      <w:pPr>
        <w:pStyle w:val="Akapitzlist"/>
        <w:numPr>
          <w:ilvl w:val="0"/>
          <w:numId w:val="11"/>
        </w:num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4E4007">
        <w:rPr>
          <w:rFonts w:ascii="Arial" w:hAnsi="Arial" w:cs="Arial"/>
          <w:sz w:val="24"/>
          <w:szCs w:val="24"/>
        </w:rPr>
        <w:t>Beneficjent nie ponosi odpowiedzialności z tytułu następstwa nieszczęśliwych wypadków nie zawinionych przez Beneficjenta.</w:t>
      </w:r>
    </w:p>
    <w:p w14:paraId="54EC1E53" w14:textId="7A9E7AFD" w:rsidR="001D74C9" w:rsidRPr="004E4007" w:rsidRDefault="001D74C9" w:rsidP="004E4007">
      <w:pPr>
        <w:pStyle w:val="Akapitzlist"/>
        <w:numPr>
          <w:ilvl w:val="0"/>
          <w:numId w:val="11"/>
        </w:num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4E4007">
        <w:rPr>
          <w:rFonts w:ascii="Arial" w:hAnsi="Arial" w:cs="Arial"/>
          <w:sz w:val="24"/>
          <w:szCs w:val="24"/>
        </w:rPr>
        <w:t>Beneficjent nie ponosi odpowiedzialności za zniszczenia/dewastacje obiektu szkoleniowego, sal szkoleniowych dokonanych umyślnie lub w przypadku rażącego niedbalstwa przez Uczestników/czek Projektu. Ewentualne koszty w zakresie naprawy, usuwania, zniszczeń ponosi Uczestnik/czka Projektu.</w:t>
      </w:r>
    </w:p>
    <w:p w14:paraId="62CC3ACE" w14:textId="77777777" w:rsidR="000E5915" w:rsidRDefault="000E5915" w:rsidP="004E4007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9ECFDB6" w14:textId="77777777" w:rsidR="004E4007" w:rsidRDefault="004E4007" w:rsidP="004E4007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F4392D2" w14:textId="77777777" w:rsidR="004E4007" w:rsidRPr="004E4007" w:rsidRDefault="004E4007" w:rsidP="004E4007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4FF8E174" w14:textId="76148776" w:rsidR="00995B8B" w:rsidRPr="004E4007" w:rsidRDefault="00995B8B" w:rsidP="004E4007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4E4007">
        <w:rPr>
          <w:rFonts w:ascii="Arial" w:hAnsi="Arial" w:cs="Arial"/>
          <w:b/>
          <w:bCs/>
          <w:sz w:val="24"/>
          <w:szCs w:val="24"/>
        </w:rPr>
        <w:t xml:space="preserve">§ </w:t>
      </w:r>
      <w:r w:rsidR="004E4007" w:rsidRPr="004E4007">
        <w:rPr>
          <w:rFonts w:ascii="Arial" w:hAnsi="Arial" w:cs="Arial"/>
          <w:b/>
          <w:bCs/>
          <w:sz w:val="24"/>
          <w:szCs w:val="24"/>
        </w:rPr>
        <w:t>5</w:t>
      </w:r>
    </w:p>
    <w:p w14:paraId="2A9BEB25" w14:textId="149DFDEC" w:rsidR="002D4BA4" w:rsidRPr="004E4007" w:rsidRDefault="002D4BA4" w:rsidP="004E4007">
      <w:pPr>
        <w:suppressAutoHyphens w:val="0"/>
        <w:spacing w:after="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4E4007">
        <w:rPr>
          <w:rFonts w:ascii="Arial" w:eastAsia="Calibri" w:hAnsi="Arial" w:cs="Arial"/>
          <w:b/>
          <w:sz w:val="24"/>
          <w:szCs w:val="24"/>
          <w:lang w:eastAsia="en-US"/>
        </w:rPr>
        <w:t xml:space="preserve">Uprawnienia i obowiązki </w:t>
      </w:r>
      <w:r w:rsidR="004E4007" w:rsidRPr="004E4007">
        <w:rPr>
          <w:rFonts w:ascii="Arial" w:eastAsia="Calibri" w:hAnsi="Arial" w:cs="Arial"/>
          <w:b/>
          <w:sz w:val="24"/>
          <w:szCs w:val="24"/>
          <w:lang w:eastAsia="en-US"/>
        </w:rPr>
        <w:t>przedsiębiorcy oraz oddelegowanych pracowników</w:t>
      </w:r>
    </w:p>
    <w:p w14:paraId="7332E5AA" w14:textId="77777777" w:rsidR="006F4C6A" w:rsidRPr="004E4007" w:rsidRDefault="006F4C6A" w:rsidP="004E4007">
      <w:pPr>
        <w:numPr>
          <w:ilvl w:val="1"/>
          <w:numId w:val="75"/>
        </w:numPr>
        <w:suppressAutoHyphens w:val="0"/>
        <w:spacing w:after="0" w:line="360" w:lineRule="auto"/>
        <w:ind w:left="426"/>
        <w:contextualSpacing/>
        <w:rPr>
          <w:rFonts w:ascii="Arial" w:eastAsia="Calibri" w:hAnsi="Arial" w:cs="Arial"/>
          <w:sz w:val="24"/>
          <w:szCs w:val="24"/>
          <w:lang w:eastAsia="en-US"/>
        </w:rPr>
      </w:pPr>
      <w:bookmarkStart w:id="3" w:name="_Hlk161404546"/>
      <w:r w:rsidRPr="004E4007">
        <w:rPr>
          <w:rFonts w:ascii="Arial" w:eastAsia="Calibri" w:hAnsi="Arial" w:cs="Arial"/>
          <w:sz w:val="24"/>
          <w:szCs w:val="24"/>
          <w:lang w:eastAsia="en-US"/>
        </w:rPr>
        <w:t xml:space="preserve">Uczestnik/czka Projektu jest uprawniony do: </w:t>
      </w:r>
    </w:p>
    <w:bookmarkEnd w:id="3"/>
    <w:p w14:paraId="02A19383" w14:textId="554B7F00" w:rsidR="006F4C6A" w:rsidRPr="004E4007" w:rsidRDefault="006F4C6A" w:rsidP="004E4007">
      <w:pPr>
        <w:numPr>
          <w:ilvl w:val="0"/>
          <w:numId w:val="73"/>
        </w:numPr>
        <w:suppressAutoHyphens w:val="0"/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4E4007">
        <w:rPr>
          <w:rFonts w:ascii="Arial" w:eastAsia="Calibri" w:hAnsi="Arial" w:cs="Arial"/>
          <w:sz w:val="24"/>
          <w:szCs w:val="24"/>
          <w:lang w:eastAsia="en-US"/>
        </w:rPr>
        <w:t>nieodpłatnego udziału w projekcie,</w:t>
      </w:r>
    </w:p>
    <w:p w14:paraId="0BA4B9AC" w14:textId="4826C35F" w:rsidR="006F4C6A" w:rsidRPr="004E4007" w:rsidRDefault="006F4C6A" w:rsidP="004E4007">
      <w:pPr>
        <w:numPr>
          <w:ilvl w:val="0"/>
          <w:numId w:val="73"/>
        </w:numPr>
        <w:suppressAutoHyphens w:val="0"/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4E4007">
        <w:rPr>
          <w:rFonts w:ascii="Arial" w:eastAsia="Calibri" w:hAnsi="Arial" w:cs="Arial"/>
          <w:sz w:val="24"/>
          <w:szCs w:val="24"/>
          <w:lang w:eastAsia="en-US"/>
        </w:rPr>
        <w:t>nieodpłatnego udziału w oferowanych w ramach projektu formach wsparcia,</w:t>
      </w:r>
    </w:p>
    <w:p w14:paraId="4973ADFD" w14:textId="1221E63C" w:rsidR="006F4C6A" w:rsidRPr="004E4007" w:rsidRDefault="006F4C6A" w:rsidP="004E4007">
      <w:pPr>
        <w:numPr>
          <w:ilvl w:val="0"/>
          <w:numId w:val="73"/>
        </w:numPr>
        <w:suppressAutoHyphens w:val="0"/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4E4007">
        <w:rPr>
          <w:rFonts w:ascii="Arial" w:eastAsia="Calibri" w:hAnsi="Arial" w:cs="Arial"/>
          <w:sz w:val="24"/>
          <w:szCs w:val="24"/>
          <w:lang w:eastAsia="en-US"/>
        </w:rPr>
        <w:t>zgłaszania uwag dotyczących form wsparcia, w których uczestniczą i innych spraw organizacyjnych bezpośrednio Kierownikowi projektu,</w:t>
      </w:r>
    </w:p>
    <w:p w14:paraId="75E69DB6" w14:textId="398A53A7" w:rsidR="006F4C6A" w:rsidRPr="004E4007" w:rsidRDefault="006F4C6A" w:rsidP="004E4007">
      <w:pPr>
        <w:numPr>
          <w:ilvl w:val="0"/>
          <w:numId w:val="73"/>
        </w:numPr>
        <w:suppressAutoHyphens w:val="0"/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4E4007">
        <w:rPr>
          <w:rFonts w:ascii="Arial" w:eastAsia="Calibri" w:hAnsi="Arial" w:cs="Arial"/>
          <w:sz w:val="24"/>
          <w:szCs w:val="24"/>
          <w:lang w:eastAsia="en-US"/>
        </w:rPr>
        <w:t xml:space="preserve">zgłaszania zastrzeżeń dotyczących realizacji projektu, bądź jego udziału </w:t>
      </w:r>
      <w:r w:rsidRPr="004E4007">
        <w:rPr>
          <w:rFonts w:ascii="Arial" w:eastAsia="Calibri" w:hAnsi="Arial" w:cs="Arial"/>
          <w:sz w:val="24"/>
          <w:szCs w:val="24"/>
          <w:lang w:eastAsia="en-US"/>
        </w:rPr>
        <w:br/>
        <w:t>w projekcie w formie pisemnej do Biura projektu,</w:t>
      </w:r>
    </w:p>
    <w:p w14:paraId="2B3D45BB" w14:textId="0AB80EEE" w:rsidR="006F4C6A" w:rsidRPr="004E4007" w:rsidRDefault="006F4C6A" w:rsidP="004E4007">
      <w:pPr>
        <w:numPr>
          <w:ilvl w:val="0"/>
          <w:numId w:val="73"/>
        </w:numPr>
        <w:suppressAutoHyphens w:val="0"/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4E4007">
        <w:rPr>
          <w:rFonts w:ascii="Arial" w:eastAsia="Calibri" w:hAnsi="Arial" w:cs="Arial"/>
          <w:sz w:val="24"/>
          <w:szCs w:val="24"/>
          <w:lang w:eastAsia="en-US"/>
        </w:rPr>
        <w:t>wglądu i modyfikacji swoich danych osobowych udostępnionych na potrzeby projektu,</w:t>
      </w:r>
    </w:p>
    <w:p w14:paraId="68A8DF16" w14:textId="52216B18" w:rsidR="006F4C6A" w:rsidRPr="004E4007" w:rsidRDefault="006F4C6A" w:rsidP="004E4007">
      <w:pPr>
        <w:numPr>
          <w:ilvl w:val="0"/>
          <w:numId w:val="73"/>
        </w:numPr>
        <w:suppressAutoHyphens w:val="0"/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4E4007">
        <w:rPr>
          <w:rFonts w:ascii="Arial" w:eastAsia="Calibri" w:hAnsi="Arial" w:cs="Arial"/>
          <w:sz w:val="24"/>
          <w:szCs w:val="24"/>
          <w:lang w:eastAsia="en-US"/>
        </w:rPr>
        <w:t>otrzymania materiałów szkoleniowych i dydaktycznych do zajęć,</w:t>
      </w:r>
    </w:p>
    <w:p w14:paraId="31834C20" w14:textId="6937B191" w:rsidR="006F4C6A" w:rsidRPr="004E4007" w:rsidRDefault="006F4C6A" w:rsidP="004E4007">
      <w:pPr>
        <w:numPr>
          <w:ilvl w:val="0"/>
          <w:numId w:val="73"/>
        </w:numPr>
        <w:suppressAutoHyphens w:val="0"/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4E4007">
        <w:rPr>
          <w:rFonts w:ascii="Arial" w:eastAsia="Calibri" w:hAnsi="Arial" w:cs="Arial"/>
          <w:sz w:val="24"/>
          <w:szCs w:val="24"/>
          <w:lang w:eastAsia="en-US"/>
        </w:rPr>
        <w:t>otrzymania zaświadczenia potwierdzającego nabycie kompetencji</w:t>
      </w:r>
      <w:r w:rsidR="004E4007" w:rsidRPr="004E4007">
        <w:rPr>
          <w:rFonts w:ascii="Arial" w:eastAsia="Calibri" w:hAnsi="Arial" w:cs="Arial"/>
          <w:sz w:val="24"/>
          <w:szCs w:val="24"/>
          <w:lang w:eastAsia="en-US"/>
        </w:rPr>
        <w:t>,</w:t>
      </w:r>
    </w:p>
    <w:p w14:paraId="6403801F" w14:textId="4A2351FD" w:rsidR="004E4007" w:rsidRPr="004E4007" w:rsidRDefault="004E4007" w:rsidP="004E4007">
      <w:pPr>
        <w:numPr>
          <w:ilvl w:val="0"/>
          <w:numId w:val="73"/>
        </w:numPr>
        <w:suppressAutoHyphens w:val="0"/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4E4007">
        <w:rPr>
          <w:rFonts w:ascii="Arial" w:eastAsia="Calibri" w:hAnsi="Arial" w:cs="Arial"/>
          <w:sz w:val="24"/>
          <w:szCs w:val="24"/>
          <w:lang w:eastAsia="en-US"/>
        </w:rPr>
        <w:t>zgłoszenia do Instytucji Pośredniczącej podejrzeń o niezgodność projektu lub działań Beneficjenta z Konwencją o prawach osób niepełnosprawnych sporządzoną w Nowym Jorku dnia 13 grudnia 2006 r. oraz Kartą Praw Podstawowych Unii Europejskiej z dnia 26 października 2012 r.</w:t>
      </w:r>
    </w:p>
    <w:p w14:paraId="150C2824" w14:textId="77777777" w:rsidR="006F4C6A" w:rsidRPr="004E4007" w:rsidRDefault="006F4C6A" w:rsidP="004E4007">
      <w:pPr>
        <w:numPr>
          <w:ilvl w:val="1"/>
          <w:numId w:val="75"/>
        </w:numPr>
        <w:suppressAutoHyphens w:val="0"/>
        <w:spacing w:after="0" w:line="360" w:lineRule="auto"/>
        <w:ind w:left="426" w:hanging="426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4E4007">
        <w:rPr>
          <w:rFonts w:ascii="Arial" w:eastAsia="Calibri" w:hAnsi="Arial" w:cs="Arial"/>
          <w:sz w:val="24"/>
          <w:szCs w:val="24"/>
          <w:lang w:eastAsia="en-US"/>
        </w:rPr>
        <w:t xml:space="preserve">Uczestnik/czka Projektu zobowiązany/a jest do: </w:t>
      </w:r>
    </w:p>
    <w:p w14:paraId="0E6CAF9E" w14:textId="0B264019" w:rsidR="006F4C6A" w:rsidRPr="004E4007" w:rsidRDefault="006F4C6A" w:rsidP="004E4007">
      <w:pPr>
        <w:numPr>
          <w:ilvl w:val="0"/>
          <w:numId w:val="74"/>
        </w:numPr>
        <w:suppressAutoHyphens w:val="0"/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4E4007">
        <w:rPr>
          <w:rFonts w:ascii="Arial" w:eastAsia="Calibri" w:hAnsi="Arial" w:cs="Arial"/>
          <w:sz w:val="24"/>
          <w:szCs w:val="24"/>
          <w:lang w:eastAsia="en-US"/>
        </w:rPr>
        <w:t>uczestnictwa w formach wsparcia przewidzianych w ramach projektu,</w:t>
      </w:r>
    </w:p>
    <w:p w14:paraId="7A99FF43" w14:textId="5575B33B" w:rsidR="006F4C6A" w:rsidRPr="004E4007" w:rsidRDefault="006F4C6A" w:rsidP="004E4007">
      <w:pPr>
        <w:numPr>
          <w:ilvl w:val="0"/>
          <w:numId w:val="74"/>
        </w:numPr>
        <w:suppressAutoHyphens w:val="0"/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4E4007">
        <w:rPr>
          <w:rFonts w:ascii="Arial" w:eastAsia="Calibri" w:hAnsi="Arial" w:cs="Arial"/>
          <w:sz w:val="24"/>
          <w:szCs w:val="24"/>
          <w:lang w:eastAsia="en-US"/>
        </w:rPr>
        <w:t>wyrażenia zgody na gromadzenie i przetwarzanie danych osobowych,</w:t>
      </w:r>
    </w:p>
    <w:p w14:paraId="00E29665" w14:textId="480D3219" w:rsidR="006F4C6A" w:rsidRPr="004E4007" w:rsidRDefault="006F4C6A" w:rsidP="004E4007">
      <w:pPr>
        <w:numPr>
          <w:ilvl w:val="0"/>
          <w:numId w:val="74"/>
        </w:numPr>
        <w:suppressAutoHyphens w:val="0"/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4E4007">
        <w:rPr>
          <w:rFonts w:ascii="Arial" w:eastAsia="Calibri" w:hAnsi="Arial" w:cs="Arial"/>
          <w:sz w:val="24"/>
          <w:szCs w:val="24"/>
          <w:lang w:eastAsia="en-US"/>
        </w:rPr>
        <w:t>wypełnienia ankiet/testów przeprowadzanych podczas trwania projektu</w:t>
      </w:r>
      <w:r w:rsidR="004E4007" w:rsidRPr="004E4007">
        <w:rPr>
          <w:rFonts w:ascii="Arial" w:eastAsia="Calibri" w:hAnsi="Arial" w:cs="Arial"/>
          <w:sz w:val="24"/>
          <w:szCs w:val="24"/>
          <w:lang w:eastAsia="en-US"/>
        </w:rPr>
        <w:t>,</w:t>
      </w:r>
      <w:r w:rsidRPr="004E400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14:paraId="0FB04748" w14:textId="383C0B2B" w:rsidR="006F4C6A" w:rsidRPr="004E4007" w:rsidRDefault="006F4C6A" w:rsidP="004E4007">
      <w:pPr>
        <w:numPr>
          <w:ilvl w:val="0"/>
          <w:numId w:val="74"/>
        </w:numPr>
        <w:suppressAutoHyphens w:val="0"/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4E4007">
        <w:rPr>
          <w:rFonts w:ascii="Arial" w:eastAsia="Calibri" w:hAnsi="Arial" w:cs="Arial"/>
          <w:sz w:val="24"/>
          <w:szCs w:val="24"/>
          <w:lang w:eastAsia="en-US"/>
        </w:rPr>
        <w:t>potwierdzania uczestnictwa we wszystkich zaplanowanych formach wsparcia poprzez każdorazowe złożenie własnoręcznego podpisu na liście obecności lub innych dokumentach,</w:t>
      </w:r>
    </w:p>
    <w:p w14:paraId="78AB5D89" w14:textId="72854237" w:rsidR="006F4C6A" w:rsidRPr="004E4007" w:rsidRDefault="006F4C6A" w:rsidP="004E4007">
      <w:pPr>
        <w:numPr>
          <w:ilvl w:val="0"/>
          <w:numId w:val="74"/>
        </w:numPr>
        <w:suppressAutoHyphens w:val="0"/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4E4007">
        <w:rPr>
          <w:rFonts w:ascii="Arial" w:eastAsia="Calibri" w:hAnsi="Arial" w:cs="Arial"/>
          <w:sz w:val="24"/>
          <w:szCs w:val="24"/>
          <w:lang w:eastAsia="en-US"/>
        </w:rPr>
        <w:t>wypełniania innych dokumentów związanych z realizacją projektu,</w:t>
      </w:r>
    </w:p>
    <w:p w14:paraId="613047F1" w14:textId="3FA2C04B" w:rsidR="006F4C6A" w:rsidRPr="004E4007" w:rsidRDefault="006F4C6A" w:rsidP="004E4007">
      <w:pPr>
        <w:numPr>
          <w:ilvl w:val="0"/>
          <w:numId w:val="74"/>
        </w:numPr>
        <w:suppressAutoHyphens w:val="0"/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4E4007">
        <w:rPr>
          <w:rFonts w:ascii="Arial" w:eastAsia="Calibri" w:hAnsi="Arial" w:cs="Arial"/>
          <w:sz w:val="24"/>
          <w:szCs w:val="24"/>
          <w:lang w:eastAsia="en-US"/>
        </w:rPr>
        <w:t>przestrzegania Regulamin rekrutacji kandydatów/</w:t>
      </w:r>
      <w:proofErr w:type="spellStart"/>
      <w:r w:rsidRPr="004E4007">
        <w:rPr>
          <w:rFonts w:ascii="Arial" w:eastAsia="Calibri" w:hAnsi="Arial" w:cs="Arial"/>
          <w:sz w:val="24"/>
          <w:szCs w:val="24"/>
          <w:lang w:eastAsia="en-US"/>
        </w:rPr>
        <w:t>ek</w:t>
      </w:r>
      <w:proofErr w:type="spellEnd"/>
      <w:r w:rsidRPr="004E4007">
        <w:rPr>
          <w:rFonts w:ascii="Arial" w:eastAsia="Calibri" w:hAnsi="Arial" w:cs="Arial"/>
          <w:sz w:val="24"/>
          <w:szCs w:val="24"/>
          <w:lang w:eastAsia="en-US"/>
        </w:rPr>
        <w:t xml:space="preserve"> i uczestnictwa w projekcie „</w:t>
      </w:r>
      <w:r w:rsidR="00DB3E0C">
        <w:rPr>
          <w:rFonts w:ascii="Arial" w:eastAsia="Calibri" w:hAnsi="Arial" w:cs="Arial"/>
          <w:sz w:val="24"/>
          <w:szCs w:val="24"/>
          <w:lang w:eastAsia="en-US"/>
        </w:rPr>
        <w:t>Praca dla wszystkich</w:t>
      </w:r>
      <w:r w:rsidRPr="004E4007">
        <w:rPr>
          <w:rFonts w:ascii="Arial" w:eastAsia="Calibri" w:hAnsi="Arial" w:cs="Arial"/>
          <w:sz w:val="24"/>
          <w:szCs w:val="24"/>
          <w:lang w:eastAsia="en-US"/>
        </w:rPr>
        <w:t>” nr  FEWP.06.03-IP.01-00</w:t>
      </w:r>
      <w:r w:rsidR="00DB3E0C">
        <w:rPr>
          <w:rFonts w:ascii="Arial" w:eastAsia="Calibri" w:hAnsi="Arial" w:cs="Arial"/>
          <w:sz w:val="24"/>
          <w:szCs w:val="24"/>
          <w:lang w:eastAsia="en-US"/>
        </w:rPr>
        <w:t>54</w:t>
      </w:r>
      <w:r w:rsidRPr="004E4007">
        <w:rPr>
          <w:rFonts w:ascii="Arial" w:eastAsia="Calibri" w:hAnsi="Arial" w:cs="Arial"/>
          <w:sz w:val="24"/>
          <w:szCs w:val="24"/>
          <w:lang w:eastAsia="en-US"/>
        </w:rPr>
        <w:t>/23</w:t>
      </w:r>
      <w:r w:rsidRPr="004E4007">
        <w:rPr>
          <w:rFonts w:ascii="Arial" w:eastAsia="Calibri" w:hAnsi="Arial" w:cs="Arial"/>
          <w:i/>
          <w:iCs/>
          <w:sz w:val="24"/>
          <w:szCs w:val="24"/>
          <w:lang w:eastAsia="en-US"/>
        </w:rPr>
        <w:t>,</w:t>
      </w:r>
    </w:p>
    <w:p w14:paraId="1444D1D4" w14:textId="791E16F6" w:rsidR="006F4C6A" w:rsidRPr="004E4007" w:rsidRDefault="006F4C6A" w:rsidP="004E4007">
      <w:pPr>
        <w:numPr>
          <w:ilvl w:val="0"/>
          <w:numId w:val="74"/>
        </w:numPr>
        <w:suppressAutoHyphens w:val="0"/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bookmarkStart w:id="4" w:name="_Hlk161405659"/>
      <w:r w:rsidRPr="004E4007">
        <w:rPr>
          <w:rFonts w:ascii="Arial" w:eastAsia="Calibri" w:hAnsi="Arial" w:cs="Arial"/>
          <w:sz w:val="24"/>
          <w:szCs w:val="24"/>
          <w:lang w:eastAsia="en-US"/>
        </w:rPr>
        <w:t xml:space="preserve">przestrzegania oraz realizowania zapisów Umowy </w:t>
      </w:r>
      <w:bookmarkEnd w:id="4"/>
      <w:r w:rsidR="004E4007" w:rsidRPr="004E4007">
        <w:rPr>
          <w:rFonts w:ascii="Arial" w:eastAsia="Calibri" w:hAnsi="Arial" w:cs="Arial"/>
          <w:sz w:val="24"/>
          <w:szCs w:val="24"/>
          <w:lang w:eastAsia="en-US"/>
        </w:rPr>
        <w:t>o wsparcie</w:t>
      </w:r>
      <w:r w:rsidRPr="004E4007">
        <w:rPr>
          <w:rFonts w:ascii="Arial" w:eastAsia="Calibri" w:hAnsi="Arial" w:cs="Arial"/>
          <w:sz w:val="24"/>
          <w:szCs w:val="24"/>
          <w:lang w:eastAsia="en-US"/>
        </w:rPr>
        <w:t>,</w:t>
      </w:r>
    </w:p>
    <w:p w14:paraId="2F326D5C" w14:textId="316B69AD" w:rsidR="006F4C6A" w:rsidRPr="004E4007" w:rsidRDefault="006F4C6A" w:rsidP="004E4007">
      <w:pPr>
        <w:numPr>
          <w:ilvl w:val="0"/>
          <w:numId w:val="74"/>
        </w:numPr>
        <w:suppressAutoHyphens w:val="0"/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4E4007">
        <w:rPr>
          <w:rFonts w:ascii="Arial" w:eastAsia="Calibri" w:hAnsi="Arial" w:cs="Arial"/>
          <w:sz w:val="24"/>
          <w:szCs w:val="24"/>
          <w:lang w:eastAsia="en-US"/>
        </w:rPr>
        <w:t>systematycznego uczestniczenia w zajęciach,</w:t>
      </w:r>
    </w:p>
    <w:p w14:paraId="3C9A36DE" w14:textId="00C1E852" w:rsidR="006F4C6A" w:rsidRPr="004E4007" w:rsidRDefault="006F4C6A" w:rsidP="004E4007">
      <w:pPr>
        <w:numPr>
          <w:ilvl w:val="0"/>
          <w:numId w:val="74"/>
        </w:numPr>
        <w:suppressAutoHyphens w:val="0"/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bookmarkStart w:id="5" w:name="_Hlk9506462"/>
      <w:r w:rsidRPr="004E4007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bieżącego informowania Kierownika projektu o zmianie jakichkolwiek danych osobowych i kontaktowych wpisanych w formularzu aplikacyjnym oraz o </w:t>
      </w:r>
      <w:bookmarkEnd w:id="5"/>
      <w:r w:rsidRPr="004E4007">
        <w:rPr>
          <w:rFonts w:ascii="Arial" w:eastAsia="Calibri" w:hAnsi="Arial" w:cs="Arial"/>
          <w:sz w:val="24"/>
          <w:szCs w:val="24"/>
          <w:lang w:eastAsia="en-US"/>
        </w:rPr>
        <w:t>zmianie swojej sytuacji zawodowej,</w:t>
      </w:r>
    </w:p>
    <w:p w14:paraId="0337B154" w14:textId="77777777" w:rsidR="006F4C6A" w:rsidRPr="004E4007" w:rsidRDefault="006F4C6A" w:rsidP="004E4007">
      <w:pPr>
        <w:numPr>
          <w:ilvl w:val="0"/>
          <w:numId w:val="74"/>
        </w:numPr>
        <w:suppressAutoHyphens w:val="0"/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4E4007">
        <w:rPr>
          <w:rFonts w:ascii="Arial" w:eastAsia="Calibri" w:hAnsi="Arial" w:cs="Arial"/>
          <w:sz w:val="24"/>
          <w:szCs w:val="24"/>
          <w:lang w:eastAsia="en-US"/>
        </w:rPr>
        <w:t>przekazania do 4 tygodni po zakończeniu udziału w projekcie informacji o sytuacji społeczno-zawodowej, tj. dostarczenia Beneficjentowi Projektu dokumentów potwierdzających:</w:t>
      </w:r>
    </w:p>
    <w:p w14:paraId="0A9A8C5B" w14:textId="40DB722D" w:rsidR="006F4C6A" w:rsidRPr="004E4007" w:rsidRDefault="006F4C6A" w:rsidP="004E4007">
      <w:pPr>
        <w:numPr>
          <w:ilvl w:val="1"/>
          <w:numId w:val="44"/>
        </w:numPr>
        <w:suppressAutoHyphens w:val="0"/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4E4007">
        <w:rPr>
          <w:rFonts w:ascii="Arial" w:eastAsia="Calibri" w:hAnsi="Arial" w:cs="Arial"/>
          <w:sz w:val="24"/>
          <w:szCs w:val="24"/>
          <w:lang w:eastAsia="en-US"/>
        </w:rPr>
        <w:t>zatrudnienie - kopia umowy o pracę/umowy cywilnoprawnej, wpis do CEIDG/KRS, potwierdzenia z ZUS o opłacaniu składek, zaświadczenia od pracodawcy, lub</w:t>
      </w:r>
    </w:p>
    <w:p w14:paraId="6607324F" w14:textId="77777777" w:rsidR="006F4C6A" w:rsidRPr="004E4007" w:rsidRDefault="006F4C6A" w:rsidP="004E4007">
      <w:pPr>
        <w:numPr>
          <w:ilvl w:val="1"/>
          <w:numId w:val="44"/>
        </w:numPr>
        <w:suppressAutoHyphens w:val="0"/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4E4007">
        <w:rPr>
          <w:rFonts w:ascii="Arial" w:eastAsia="Calibri" w:hAnsi="Arial" w:cs="Arial"/>
          <w:sz w:val="24"/>
          <w:szCs w:val="24"/>
          <w:lang w:eastAsia="en-US"/>
        </w:rPr>
        <w:t>potwierdzenie że znajduję się w lepszej sytuacji na rynku pracy – dokumenty potwierdzające: podjęcie pracy, powrotu na rynek pracy, przejście z niepełnego na pełne zatrudnienie, zmiany stanowiska na takie z większą odpowiedzialnością, awansu, zwiększenia wynagrodzenia.</w:t>
      </w:r>
    </w:p>
    <w:p w14:paraId="3D21FAD3" w14:textId="65D536F0" w:rsidR="006F4C6A" w:rsidRPr="004E4007" w:rsidRDefault="006F4C6A" w:rsidP="004E4007">
      <w:pPr>
        <w:numPr>
          <w:ilvl w:val="0"/>
          <w:numId w:val="44"/>
        </w:numPr>
        <w:suppressAutoHyphens w:val="0"/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4E4007">
        <w:rPr>
          <w:rFonts w:ascii="Arial" w:eastAsia="Calibri" w:hAnsi="Arial" w:cs="Arial"/>
          <w:sz w:val="24"/>
          <w:szCs w:val="24"/>
          <w:lang w:eastAsia="en-US"/>
        </w:rPr>
        <w:t>Na koniec udziału we wsparciu merytorycznym, Uczestnicy/</w:t>
      </w:r>
      <w:proofErr w:type="spellStart"/>
      <w:r w:rsidRPr="004E4007">
        <w:rPr>
          <w:rFonts w:ascii="Arial" w:eastAsia="Calibri" w:hAnsi="Arial" w:cs="Arial"/>
          <w:sz w:val="24"/>
          <w:szCs w:val="24"/>
          <w:lang w:eastAsia="en-US"/>
        </w:rPr>
        <w:t>czki</w:t>
      </w:r>
      <w:proofErr w:type="spellEnd"/>
      <w:r w:rsidRPr="004E4007">
        <w:rPr>
          <w:rFonts w:ascii="Arial" w:eastAsia="Calibri" w:hAnsi="Arial" w:cs="Arial"/>
          <w:sz w:val="24"/>
          <w:szCs w:val="24"/>
          <w:lang w:eastAsia="en-US"/>
        </w:rPr>
        <w:t xml:space="preserve"> projektu rozwiążą TEST potwierdzający uzyskany zasób wiadomości w zakresie równości kobiet i mężczyzn. Przeprowadzony zostanie test </w:t>
      </w:r>
      <w:proofErr w:type="spellStart"/>
      <w:r w:rsidRPr="004E4007">
        <w:rPr>
          <w:rFonts w:ascii="Arial" w:eastAsia="Calibri" w:hAnsi="Arial" w:cs="Arial"/>
          <w:sz w:val="24"/>
          <w:szCs w:val="24"/>
          <w:lang w:eastAsia="en-US"/>
        </w:rPr>
        <w:t>pre</w:t>
      </w:r>
      <w:proofErr w:type="spellEnd"/>
      <w:r w:rsidRPr="004E4007">
        <w:rPr>
          <w:rFonts w:ascii="Arial" w:eastAsia="Calibri" w:hAnsi="Arial" w:cs="Arial"/>
          <w:sz w:val="24"/>
          <w:szCs w:val="24"/>
          <w:lang w:eastAsia="en-US"/>
        </w:rPr>
        <w:t xml:space="preserve"> (podczas  </w:t>
      </w:r>
      <w:r w:rsidR="004E4007" w:rsidRPr="004E4007">
        <w:rPr>
          <w:rFonts w:ascii="Arial" w:eastAsia="Calibri" w:hAnsi="Arial" w:cs="Arial"/>
          <w:sz w:val="24"/>
          <w:szCs w:val="24"/>
          <w:lang w:eastAsia="en-US"/>
        </w:rPr>
        <w:t>pierwszego dnia szkolenia</w:t>
      </w:r>
      <w:r w:rsidRPr="004E4007">
        <w:rPr>
          <w:rFonts w:ascii="Arial" w:eastAsia="Calibri" w:hAnsi="Arial" w:cs="Arial"/>
          <w:sz w:val="24"/>
          <w:szCs w:val="24"/>
          <w:lang w:eastAsia="en-US"/>
        </w:rPr>
        <w:t xml:space="preserve">) i post (po zakończeniu </w:t>
      </w:r>
      <w:r w:rsidR="004E4007" w:rsidRPr="004E4007">
        <w:rPr>
          <w:rFonts w:ascii="Arial" w:eastAsia="Calibri" w:hAnsi="Arial" w:cs="Arial"/>
          <w:sz w:val="24"/>
          <w:szCs w:val="24"/>
          <w:lang w:eastAsia="en-US"/>
        </w:rPr>
        <w:t>szkoleń</w:t>
      </w:r>
      <w:r w:rsidRPr="004E4007">
        <w:rPr>
          <w:rFonts w:ascii="Arial" w:eastAsia="Calibri" w:hAnsi="Arial" w:cs="Arial"/>
          <w:sz w:val="24"/>
          <w:szCs w:val="24"/>
          <w:lang w:eastAsia="en-US"/>
        </w:rPr>
        <w:t>).</w:t>
      </w:r>
    </w:p>
    <w:p w14:paraId="60802F80" w14:textId="555A1834" w:rsidR="008D6BE7" w:rsidRPr="004E4007" w:rsidRDefault="008D6BE7" w:rsidP="004E4007">
      <w:pPr>
        <w:autoSpaceDE w:val="0"/>
        <w:spacing w:after="0" w:line="360" w:lineRule="auto"/>
        <w:rPr>
          <w:rFonts w:ascii="Arial" w:eastAsia="Calibri" w:hAnsi="Arial" w:cs="Arial"/>
          <w:sz w:val="24"/>
          <w:szCs w:val="24"/>
          <w:lang w:eastAsia="en-US"/>
        </w:rPr>
      </w:pPr>
    </w:p>
    <w:p w14:paraId="2A71BD6D" w14:textId="676F1ADA" w:rsidR="002D4BA4" w:rsidRPr="004E4007" w:rsidRDefault="002D4BA4" w:rsidP="004E4007">
      <w:pPr>
        <w:suppressAutoHyphens w:val="0"/>
        <w:spacing w:after="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bookmarkStart w:id="6" w:name="_Hlk176350044"/>
      <w:r w:rsidRPr="004E4007">
        <w:rPr>
          <w:rFonts w:ascii="Arial" w:eastAsia="Calibri" w:hAnsi="Arial" w:cs="Arial"/>
          <w:b/>
          <w:sz w:val="24"/>
          <w:szCs w:val="24"/>
          <w:lang w:eastAsia="en-US"/>
        </w:rPr>
        <w:t xml:space="preserve">§ </w:t>
      </w:r>
      <w:r w:rsidR="004E4007">
        <w:rPr>
          <w:rFonts w:ascii="Arial" w:eastAsia="Calibri" w:hAnsi="Arial" w:cs="Arial"/>
          <w:b/>
          <w:sz w:val="24"/>
          <w:szCs w:val="24"/>
          <w:lang w:eastAsia="en-US"/>
        </w:rPr>
        <w:t>6</w:t>
      </w:r>
    </w:p>
    <w:bookmarkEnd w:id="6"/>
    <w:p w14:paraId="687CC34E" w14:textId="77777777" w:rsidR="002D4BA4" w:rsidRPr="004E4007" w:rsidRDefault="002D4BA4" w:rsidP="004E4007">
      <w:pPr>
        <w:suppressAutoHyphens w:val="0"/>
        <w:spacing w:after="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4E4007">
        <w:rPr>
          <w:rFonts w:ascii="Arial" w:eastAsia="Calibri" w:hAnsi="Arial" w:cs="Arial"/>
          <w:b/>
          <w:sz w:val="24"/>
          <w:szCs w:val="24"/>
          <w:lang w:eastAsia="en-US"/>
        </w:rPr>
        <w:t>Nieobecność i rezygnacja z uczestnictwa w projekcie</w:t>
      </w:r>
    </w:p>
    <w:p w14:paraId="36EF4C2E" w14:textId="77777777" w:rsidR="006F4C6A" w:rsidRPr="004E4007" w:rsidRDefault="006F4C6A" w:rsidP="004E4007">
      <w:pPr>
        <w:numPr>
          <w:ilvl w:val="3"/>
          <w:numId w:val="52"/>
        </w:numPr>
        <w:suppressAutoHyphens w:val="0"/>
        <w:spacing w:after="0" w:line="360" w:lineRule="auto"/>
        <w:ind w:left="426" w:hanging="426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E4007">
        <w:rPr>
          <w:rFonts w:ascii="Arial" w:eastAsia="Calibri" w:hAnsi="Arial" w:cs="Arial"/>
          <w:bCs/>
          <w:sz w:val="24"/>
          <w:szCs w:val="24"/>
          <w:lang w:eastAsia="en-US"/>
        </w:rPr>
        <w:t>Obecność na zajęciach przewidzianych dla Uczestnika/</w:t>
      </w:r>
      <w:proofErr w:type="spellStart"/>
      <w:r w:rsidRPr="004E4007">
        <w:rPr>
          <w:rFonts w:ascii="Arial" w:eastAsia="Calibri" w:hAnsi="Arial" w:cs="Arial"/>
          <w:bCs/>
          <w:sz w:val="24"/>
          <w:szCs w:val="24"/>
          <w:lang w:eastAsia="en-US"/>
        </w:rPr>
        <w:t>czki</w:t>
      </w:r>
      <w:proofErr w:type="spellEnd"/>
      <w:r w:rsidRPr="004E4007">
        <w:rPr>
          <w:rFonts w:ascii="Arial" w:eastAsia="Calibri" w:hAnsi="Arial" w:cs="Arial"/>
          <w:bCs/>
          <w:sz w:val="24"/>
          <w:szCs w:val="24"/>
          <w:lang w:eastAsia="en-US"/>
        </w:rPr>
        <w:t xml:space="preserve"> Projektu jest obowiązkowa.</w:t>
      </w:r>
    </w:p>
    <w:p w14:paraId="154A419A" w14:textId="77777777" w:rsidR="006F4C6A" w:rsidRPr="004E4007" w:rsidRDefault="006F4C6A" w:rsidP="004E4007">
      <w:pPr>
        <w:numPr>
          <w:ilvl w:val="3"/>
          <w:numId w:val="52"/>
        </w:numPr>
        <w:suppressAutoHyphens w:val="0"/>
        <w:spacing w:after="0" w:line="360" w:lineRule="auto"/>
        <w:ind w:left="426" w:hanging="426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bookmarkStart w:id="7" w:name="_Hlk161408674"/>
      <w:r w:rsidRPr="004E4007">
        <w:rPr>
          <w:rFonts w:ascii="Arial" w:eastAsia="Calibri" w:hAnsi="Arial" w:cs="Arial"/>
          <w:bCs/>
          <w:sz w:val="24"/>
          <w:szCs w:val="24"/>
          <w:lang w:eastAsia="en-US"/>
        </w:rPr>
        <w:t xml:space="preserve">Uczestnik/czka projektu </w:t>
      </w:r>
      <w:bookmarkEnd w:id="7"/>
      <w:r w:rsidRPr="004E4007">
        <w:rPr>
          <w:rFonts w:ascii="Arial" w:eastAsia="Calibri" w:hAnsi="Arial" w:cs="Arial"/>
          <w:bCs/>
          <w:sz w:val="24"/>
          <w:szCs w:val="24"/>
          <w:lang w:eastAsia="en-US"/>
        </w:rPr>
        <w:t>ma obowiązek niezwłocznie poinformować Kierownika projektu o przyczynach nieobecności na zajęciach.</w:t>
      </w:r>
    </w:p>
    <w:p w14:paraId="5CC36FF5" w14:textId="3FA98C40" w:rsidR="006F4C6A" w:rsidRPr="004E4007" w:rsidRDefault="006F4C6A" w:rsidP="004E4007">
      <w:pPr>
        <w:numPr>
          <w:ilvl w:val="3"/>
          <w:numId w:val="52"/>
        </w:numPr>
        <w:suppressAutoHyphens w:val="0"/>
        <w:spacing w:after="0" w:line="360" w:lineRule="auto"/>
        <w:ind w:left="426" w:hanging="426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E4007">
        <w:rPr>
          <w:rFonts w:ascii="Arial" w:eastAsia="Calibri" w:hAnsi="Arial" w:cs="Arial"/>
          <w:bCs/>
          <w:sz w:val="24"/>
          <w:szCs w:val="24"/>
          <w:lang w:eastAsia="en-US"/>
        </w:rPr>
        <w:t xml:space="preserve">Każdy zakwalifikowany Uczestnik/czka projektu może opuścić maksymalnie 20% godzin zajęć grupowych. </w:t>
      </w:r>
    </w:p>
    <w:p w14:paraId="50AB00FD" w14:textId="77777777" w:rsidR="006F4C6A" w:rsidRPr="004E4007" w:rsidRDefault="006F4C6A" w:rsidP="004E4007">
      <w:pPr>
        <w:numPr>
          <w:ilvl w:val="3"/>
          <w:numId w:val="52"/>
        </w:numPr>
        <w:suppressAutoHyphens w:val="0"/>
        <w:spacing w:after="0" w:line="360" w:lineRule="auto"/>
        <w:ind w:left="360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bookmarkStart w:id="8" w:name="_Hlk162249100"/>
      <w:bookmarkStart w:id="9" w:name="_Hlk162248333"/>
      <w:bookmarkStart w:id="10" w:name="_Hlk162249092"/>
      <w:r w:rsidRPr="004E4007">
        <w:rPr>
          <w:rFonts w:ascii="Arial" w:eastAsia="Calibri" w:hAnsi="Arial" w:cs="Arial"/>
          <w:bCs/>
          <w:sz w:val="24"/>
          <w:szCs w:val="24"/>
          <w:lang w:eastAsia="en-US"/>
        </w:rPr>
        <w:t xml:space="preserve">Uczestnik/czka projektu może zostać skreślony z listy Uczestników/czek projektu, gdy liczba jego nieobecności na zajęciach przekracza 20% ogólnej liczby zajęć. </w:t>
      </w:r>
    </w:p>
    <w:p w14:paraId="4B51D4D5" w14:textId="77777777" w:rsidR="006F4C6A" w:rsidRPr="004E4007" w:rsidRDefault="006F4C6A" w:rsidP="004E4007">
      <w:pPr>
        <w:suppressAutoHyphens w:val="0"/>
        <w:spacing w:after="0" w:line="360" w:lineRule="auto"/>
        <w:ind w:left="360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E4007">
        <w:rPr>
          <w:rFonts w:ascii="Arial" w:eastAsia="Calibri" w:hAnsi="Arial" w:cs="Arial"/>
          <w:bCs/>
          <w:sz w:val="24"/>
          <w:szCs w:val="24"/>
          <w:lang w:eastAsia="en-US"/>
        </w:rPr>
        <w:t>W przypadku przerwania udziału w projekcie z winy Uczestnika/</w:t>
      </w:r>
      <w:proofErr w:type="spellStart"/>
      <w:r w:rsidRPr="004E4007">
        <w:rPr>
          <w:rFonts w:ascii="Arial" w:eastAsia="Calibri" w:hAnsi="Arial" w:cs="Arial"/>
          <w:bCs/>
          <w:sz w:val="24"/>
          <w:szCs w:val="24"/>
          <w:lang w:eastAsia="en-US"/>
        </w:rPr>
        <w:t>czki</w:t>
      </w:r>
      <w:proofErr w:type="spellEnd"/>
      <w:r w:rsidRPr="004E4007">
        <w:rPr>
          <w:rFonts w:ascii="Arial" w:eastAsia="Calibri" w:hAnsi="Arial" w:cs="Arial"/>
          <w:bCs/>
          <w:sz w:val="24"/>
          <w:szCs w:val="24"/>
          <w:lang w:eastAsia="en-US"/>
        </w:rPr>
        <w:t xml:space="preserve"> Projektu </w:t>
      </w:r>
      <w:r w:rsidRPr="004E4007">
        <w:rPr>
          <w:rFonts w:ascii="Arial" w:eastAsia="Calibri" w:hAnsi="Arial" w:cs="Arial"/>
          <w:bCs/>
          <w:sz w:val="24"/>
          <w:szCs w:val="24"/>
          <w:lang w:eastAsia="en-US"/>
        </w:rPr>
        <w:br/>
        <w:t>i uznaniu poniesionych z tego tytułu kosztów za niekwalifikowane, Beneficjent może zażądać od Uczestnika/</w:t>
      </w:r>
      <w:proofErr w:type="spellStart"/>
      <w:r w:rsidRPr="004E4007">
        <w:rPr>
          <w:rFonts w:ascii="Arial" w:eastAsia="Calibri" w:hAnsi="Arial" w:cs="Arial"/>
          <w:bCs/>
          <w:sz w:val="24"/>
          <w:szCs w:val="24"/>
          <w:lang w:eastAsia="en-US"/>
        </w:rPr>
        <w:t>czki</w:t>
      </w:r>
      <w:proofErr w:type="spellEnd"/>
      <w:r w:rsidRPr="004E4007">
        <w:rPr>
          <w:rFonts w:ascii="Arial" w:eastAsia="Calibri" w:hAnsi="Arial" w:cs="Arial"/>
          <w:bCs/>
          <w:sz w:val="24"/>
          <w:szCs w:val="24"/>
          <w:lang w:eastAsia="en-US"/>
        </w:rPr>
        <w:t xml:space="preserve"> projektu zwrotu kosztów wyłącznie do rzeczywistych kosztów udziału osoby w danej formie wsparcia.</w:t>
      </w:r>
      <w:bookmarkEnd w:id="8"/>
      <w:bookmarkEnd w:id="9"/>
    </w:p>
    <w:bookmarkEnd w:id="10"/>
    <w:p w14:paraId="1D5ED0F0" w14:textId="77777777" w:rsidR="006F4C6A" w:rsidRPr="004E4007" w:rsidRDefault="006F4C6A" w:rsidP="004E4007">
      <w:pPr>
        <w:numPr>
          <w:ilvl w:val="3"/>
          <w:numId w:val="52"/>
        </w:numPr>
        <w:suppressAutoHyphens w:val="0"/>
        <w:spacing w:after="0" w:line="360" w:lineRule="auto"/>
        <w:ind w:left="426" w:hanging="426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E4007">
        <w:rPr>
          <w:rFonts w:ascii="Arial" w:eastAsia="Calibri" w:hAnsi="Arial" w:cs="Arial"/>
          <w:bCs/>
          <w:sz w:val="24"/>
          <w:szCs w:val="24"/>
          <w:lang w:eastAsia="en-US"/>
        </w:rPr>
        <w:lastRenderedPageBreak/>
        <w:t>W szczególnych sytuacjach losowych uniemożliwiających uczestnictwo w projekcie (np. długotrwała choroba, zmiana miejsca zamieszkania, inny ważny powód), Uczestnik/czka projektu ma prawo do rezygnacji z uczestnictwa w projekcie, po złożeniu pisemnego oświadczenia o rezygnacji i jej przyczynach.</w:t>
      </w:r>
    </w:p>
    <w:p w14:paraId="433F26F9" w14:textId="64C5AE06" w:rsidR="003C1671" w:rsidRPr="004E4007" w:rsidRDefault="003C1671" w:rsidP="004E4007">
      <w:pPr>
        <w:suppressAutoHyphens w:val="0"/>
        <w:spacing w:after="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4E4007">
        <w:rPr>
          <w:rFonts w:ascii="Arial" w:eastAsia="Calibri" w:hAnsi="Arial" w:cs="Arial"/>
          <w:b/>
          <w:sz w:val="24"/>
          <w:szCs w:val="24"/>
          <w:lang w:eastAsia="en-US"/>
        </w:rPr>
        <w:t xml:space="preserve">§ </w:t>
      </w:r>
      <w:r w:rsidR="004E4007" w:rsidRPr="004E4007">
        <w:rPr>
          <w:rFonts w:ascii="Arial" w:eastAsia="Calibri" w:hAnsi="Arial" w:cs="Arial"/>
          <w:b/>
          <w:sz w:val="24"/>
          <w:szCs w:val="24"/>
          <w:lang w:eastAsia="en-US"/>
        </w:rPr>
        <w:t>7</w:t>
      </w:r>
    </w:p>
    <w:p w14:paraId="68C6F838" w14:textId="77777777" w:rsidR="003C1671" w:rsidRPr="004E4007" w:rsidRDefault="003C1671" w:rsidP="004E4007">
      <w:pPr>
        <w:suppressAutoHyphens w:val="0"/>
        <w:spacing w:after="0" w:line="360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4E4007">
        <w:rPr>
          <w:rFonts w:ascii="Arial" w:eastAsia="Calibri" w:hAnsi="Arial" w:cs="Arial"/>
          <w:b/>
          <w:sz w:val="24"/>
          <w:szCs w:val="24"/>
          <w:lang w:eastAsia="en-US"/>
        </w:rPr>
        <w:t>Rozwiązanie Umowy uczestnictwa w projekcie przez Beneficjenta</w:t>
      </w:r>
    </w:p>
    <w:p w14:paraId="79B9FA09" w14:textId="77777777" w:rsidR="006F4C6A" w:rsidRPr="004E4007" w:rsidRDefault="006F4C6A" w:rsidP="004E4007">
      <w:pPr>
        <w:numPr>
          <w:ilvl w:val="0"/>
          <w:numId w:val="53"/>
        </w:numPr>
        <w:suppressAutoHyphens w:val="0"/>
        <w:spacing w:after="0" w:line="360" w:lineRule="auto"/>
        <w:ind w:left="426" w:hanging="426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E4007">
        <w:rPr>
          <w:rFonts w:ascii="Arial" w:eastAsia="Calibri" w:hAnsi="Arial" w:cs="Arial"/>
          <w:bCs/>
          <w:sz w:val="24"/>
          <w:szCs w:val="24"/>
          <w:lang w:eastAsia="en-US"/>
        </w:rPr>
        <w:t>Beneficjent może dokonać jednostronnego wypowiedzenia Umowy uczestnictwa w projekcie z powodu:</w:t>
      </w:r>
    </w:p>
    <w:p w14:paraId="6EBA1A03" w14:textId="77777777" w:rsidR="006F4C6A" w:rsidRPr="004E4007" w:rsidRDefault="006F4C6A" w:rsidP="004E4007">
      <w:pPr>
        <w:numPr>
          <w:ilvl w:val="1"/>
          <w:numId w:val="76"/>
        </w:numPr>
        <w:suppressAutoHyphens w:val="0"/>
        <w:spacing w:after="0" w:line="360" w:lineRule="auto"/>
        <w:ind w:left="851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E4007">
        <w:rPr>
          <w:rFonts w:ascii="Arial" w:eastAsia="Calibri" w:hAnsi="Arial" w:cs="Arial"/>
          <w:bCs/>
          <w:sz w:val="24"/>
          <w:szCs w:val="24"/>
          <w:lang w:eastAsia="en-US"/>
        </w:rPr>
        <w:t>istotnego naruszenia przez Uczestnika/</w:t>
      </w:r>
      <w:proofErr w:type="spellStart"/>
      <w:r w:rsidRPr="004E4007">
        <w:rPr>
          <w:rFonts w:ascii="Arial" w:eastAsia="Calibri" w:hAnsi="Arial" w:cs="Arial"/>
          <w:bCs/>
          <w:sz w:val="24"/>
          <w:szCs w:val="24"/>
          <w:lang w:eastAsia="en-US"/>
        </w:rPr>
        <w:t>czkę</w:t>
      </w:r>
      <w:proofErr w:type="spellEnd"/>
      <w:r w:rsidRPr="004E4007">
        <w:rPr>
          <w:rFonts w:ascii="Arial" w:eastAsia="Calibri" w:hAnsi="Arial" w:cs="Arial"/>
          <w:bCs/>
          <w:sz w:val="24"/>
          <w:szCs w:val="24"/>
          <w:lang w:eastAsia="en-US"/>
        </w:rPr>
        <w:t xml:space="preserve"> Projektu postanowień umowy,</w:t>
      </w:r>
    </w:p>
    <w:p w14:paraId="7484D0E9" w14:textId="77777777" w:rsidR="006F4C6A" w:rsidRPr="004E4007" w:rsidRDefault="006F4C6A" w:rsidP="004E4007">
      <w:pPr>
        <w:numPr>
          <w:ilvl w:val="1"/>
          <w:numId w:val="76"/>
        </w:numPr>
        <w:suppressAutoHyphens w:val="0"/>
        <w:spacing w:after="0" w:line="360" w:lineRule="auto"/>
        <w:ind w:left="851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E4007">
        <w:rPr>
          <w:rFonts w:ascii="Arial" w:eastAsia="Calibri" w:hAnsi="Arial" w:cs="Arial"/>
          <w:bCs/>
          <w:sz w:val="24"/>
          <w:szCs w:val="24"/>
          <w:lang w:eastAsia="en-US"/>
        </w:rPr>
        <w:t>rażącego naruszenia porządku organizacyjnego podczas korzystania ze wsparcia przewidzianego w projekcie,</w:t>
      </w:r>
    </w:p>
    <w:p w14:paraId="264F632C" w14:textId="77777777" w:rsidR="006F4C6A" w:rsidRPr="004E4007" w:rsidRDefault="006F4C6A" w:rsidP="004E4007">
      <w:pPr>
        <w:numPr>
          <w:ilvl w:val="1"/>
          <w:numId w:val="76"/>
        </w:numPr>
        <w:suppressAutoHyphens w:val="0"/>
        <w:spacing w:after="0" w:line="360" w:lineRule="auto"/>
        <w:ind w:left="851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E4007">
        <w:rPr>
          <w:rFonts w:ascii="Arial" w:eastAsia="Calibri" w:hAnsi="Arial" w:cs="Arial"/>
          <w:bCs/>
          <w:sz w:val="24"/>
          <w:szCs w:val="24"/>
          <w:lang w:eastAsia="en-US"/>
        </w:rPr>
        <w:t>opuszczenia przez Uczestnika/</w:t>
      </w:r>
      <w:proofErr w:type="spellStart"/>
      <w:r w:rsidRPr="004E4007">
        <w:rPr>
          <w:rFonts w:ascii="Arial" w:eastAsia="Calibri" w:hAnsi="Arial" w:cs="Arial"/>
          <w:bCs/>
          <w:sz w:val="24"/>
          <w:szCs w:val="24"/>
          <w:lang w:eastAsia="en-US"/>
        </w:rPr>
        <w:t>czkę</w:t>
      </w:r>
      <w:proofErr w:type="spellEnd"/>
      <w:r w:rsidRPr="004E4007">
        <w:rPr>
          <w:rFonts w:ascii="Arial" w:eastAsia="Calibri" w:hAnsi="Arial" w:cs="Arial"/>
          <w:bCs/>
          <w:sz w:val="24"/>
          <w:szCs w:val="24"/>
          <w:lang w:eastAsia="en-US"/>
        </w:rPr>
        <w:t xml:space="preserve"> projektu ponad 20% czasu trwania zajęć, w których uczestniczy Uczestnik/czka Projektu (łącznie zarówno usprawiedliwionych, jak i nieusprawiedliwionych) i nieuzyskania zgody Kierownika projektu na kontynuację uczestnictwa w projekcie,</w:t>
      </w:r>
    </w:p>
    <w:p w14:paraId="4E9C5172" w14:textId="77777777" w:rsidR="006F4C6A" w:rsidRPr="004E4007" w:rsidRDefault="006F4C6A" w:rsidP="004E4007">
      <w:pPr>
        <w:numPr>
          <w:ilvl w:val="1"/>
          <w:numId w:val="76"/>
        </w:numPr>
        <w:suppressAutoHyphens w:val="0"/>
        <w:spacing w:after="0" w:line="360" w:lineRule="auto"/>
        <w:ind w:left="851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E4007">
        <w:rPr>
          <w:rFonts w:ascii="Arial" w:eastAsia="Calibri" w:hAnsi="Arial" w:cs="Arial"/>
          <w:bCs/>
          <w:sz w:val="24"/>
          <w:szCs w:val="24"/>
          <w:lang w:eastAsia="en-US"/>
        </w:rPr>
        <w:t>podania nieprawdziwych danych w dokumentach rekrutacyjnych.</w:t>
      </w:r>
    </w:p>
    <w:p w14:paraId="5DED60AC" w14:textId="77777777" w:rsidR="006F4C6A" w:rsidRPr="004E4007" w:rsidRDefault="006F4C6A" w:rsidP="004E4007">
      <w:pPr>
        <w:numPr>
          <w:ilvl w:val="0"/>
          <w:numId w:val="53"/>
        </w:numPr>
        <w:suppressAutoHyphens w:val="0"/>
        <w:spacing w:after="0" w:line="360" w:lineRule="auto"/>
        <w:ind w:left="426" w:hanging="426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bookmarkStart w:id="11" w:name="_Hlk162248363"/>
      <w:r w:rsidRPr="004E4007">
        <w:rPr>
          <w:rFonts w:ascii="Arial" w:eastAsia="Calibri" w:hAnsi="Arial" w:cs="Arial"/>
          <w:bCs/>
          <w:sz w:val="24"/>
          <w:szCs w:val="24"/>
          <w:lang w:eastAsia="en-US"/>
        </w:rPr>
        <w:t xml:space="preserve">Wypowiedzenie umowy </w:t>
      </w:r>
      <w:bookmarkStart w:id="12" w:name="_Hlk162248374"/>
      <w:r w:rsidRPr="004E4007">
        <w:rPr>
          <w:rFonts w:ascii="Arial" w:eastAsia="Calibri" w:hAnsi="Arial" w:cs="Arial"/>
          <w:bCs/>
          <w:sz w:val="24"/>
          <w:szCs w:val="24"/>
          <w:lang w:eastAsia="en-US"/>
        </w:rPr>
        <w:t>jest skuteczne od dnia doręczenia przez Uczestnika/</w:t>
      </w:r>
      <w:proofErr w:type="spellStart"/>
      <w:r w:rsidRPr="004E4007">
        <w:rPr>
          <w:rFonts w:ascii="Arial" w:eastAsia="Calibri" w:hAnsi="Arial" w:cs="Arial"/>
          <w:bCs/>
          <w:sz w:val="24"/>
          <w:szCs w:val="24"/>
          <w:lang w:eastAsia="en-US"/>
        </w:rPr>
        <w:t>czkę</w:t>
      </w:r>
      <w:proofErr w:type="spellEnd"/>
      <w:r w:rsidRPr="004E4007">
        <w:rPr>
          <w:rFonts w:ascii="Arial" w:eastAsia="Calibri" w:hAnsi="Arial" w:cs="Arial"/>
          <w:bCs/>
          <w:sz w:val="24"/>
          <w:szCs w:val="24"/>
          <w:lang w:eastAsia="en-US"/>
        </w:rPr>
        <w:t xml:space="preserve"> Projektu drogą listową na adres wskazany w Umowie uczestnictwa w projekcie, oświadczenia o jej rozwiązaniu.</w:t>
      </w:r>
      <w:bookmarkEnd w:id="12"/>
    </w:p>
    <w:bookmarkEnd w:id="11"/>
    <w:p w14:paraId="76A293A7" w14:textId="77777777" w:rsidR="006F4C6A" w:rsidRPr="004E4007" w:rsidRDefault="006F4C6A" w:rsidP="004E4007">
      <w:pPr>
        <w:numPr>
          <w:ilvl w:val="0"/>
          <w:numId w:val="53"/>
        </w:numPr>
        <w:suppressAutoHyphens w:val="0"/>
        <w:spacing w:after="0" w:line="360" w:lineRule="auto"/>
        <w:ind w:left="426" w:hanging="426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E4007">
        <w:rPr>
          <w:rFonts w:ascii="Arial" w:eastAsia="Calibri" w:hAnsi="Arial" w:cs="Arial"/>
          <w:bCs/>
          <w:sz w:val="24"/>
          <w:szCs w:val="24"/>
          <w:lang w:eastAsia="en-US"/>
        </w:rPr>
        <w:t>Beneficjent może rozwiązać umowę w trybie natychmiastowym – jednostronnie w przypadku okoliczności nieprzewidzianych przez Beneficjenta w przypadku wystąpienia siły wyższej tj.:</w:t>
      </w:r>
    </w:p>
    <w:p w14:paraId="56076075" w14:textId="77777777" w:rsidR="006F4C6A" w:rsidRPr="004E4007" w:rsidRDefault="006F4C6A" w:rsidP="004E4007">
      <w:pPr>
        <w:numPr>
          <w:ilvl w:val="0"/>
          <w:numId w:val="77"/>
        </w:numPr>
        <w:suppressAutoHyphens w:val="0"/>
        <w:spacing w:after="0" w:line="360" w:lineRule="auto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E4007">
        <w:rPr>
          <w:rFonts w:ascii="Arial" w:eastAsia="Calibri" w:hAnsi="Arial" w:cs="Arial"/>
          <w:bCs/>
          <w:sz w:val="24"/>
          <w:szCs w:val="24"/>
          <w:lang w:eastAsia="en-US"/>
        </w:rPr>
        <w:t>klęski żywiołowe,</w:t>
      </w:r>
    </w:p>
    <w:p w14:paraId="740C4CD4" w14:textId="77777777" w:rsidR="006F4C6A" w:rsidRPr="004E4007" w:rsidRDefault="006F4C6A" w:rsidP="004E4007">
      <w:pPr>
        <w:numPr>
          <w:ilvl w:val="0"/>
          <w:numId w:val="77"/>
        </w:numPr>
        <w:suppressAutoHyphens w:val="0"/>
        <w:spacing w:after="0" w:line="360" w:lineRule="auto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E4007">
        <w:rPr>
          <w:rFonts w:ascii="Arial" w:eastAsia="Calibri" w:hAnsi="Arial" w:cs="Arial"/>
          <w:bCs/>
          <w:sz w:val="24"/>
          <w:szCs w:val="24"/>
          <w:lang w:eastAsia="en-US"/>
        </w:rPr>
        <w:t>nagłe zjawiska pogodowe: trąby powietrzne,</w:t>
      </w:r>
    </w:p>
    <w:p w14:paraId="16EC698A" w14:textId="77777777" w:rsidR="006F4C6A" w:rsidRPr="004E4007" w:rsidRDefault="006F4C6A" w:rsidP="004E4007">
      <w:pPr>
        <w:numPr>
          <w:ilvl w:val="0"/>
          <w:numId w:val="77"/>
        </w:numPr>
        <w:suppressAutoHyphens w:val="0"/>
        <w:spacing w:after="0" w:line="360" w:lineRule="auto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E4007">
        <w:rPr>
          <w:rFonts w:ascii="Arial" w:eastAsia="Calibri" w:hAnsi="Arial" w:cs="Arial"/>
          <w:bCs/>
          <w:sz w:val="24"/>
          <w:szCs w:val="24"/>
          <w:lang w:eastAsia="en-US"/>
        </w:rPr>
        <w:t>epidemie,</w:t>
      </w:r>
    </w:p>
    <w:p w14:paraId="069984D0" w14:textId="77777777" w:rsidR="006F4C6A" w:rsidRPr="004E4007" w:rsidRDefault="006F4C6A" w:rsidP="004E4007">
      <w:pPr>
        <w:numPr>
          <w:ilvl w:val="0"/>
          <w:numId w:val="77"/>
        </w:numPr>
        <w:suppressAutoHyphens w:val="0"/>
        <w:spacing w:after="0" w:line="360" w:lineRule="auto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E4007">
        <w:rPr>
          <w:rFonts w:ascii="Arial" w:eastAsia="Calibri" w:hAnsi="Arial" w:cs="Arial"/>
          <w:bCs/>
          <w:sz w:val="24"/>
          <w:szCs w:val="24"/>
          <w:lang w:eastAsia="en-US"/>
        </w:rPr>
        <w:t>wojny,</w:t>
      </w:r>
    </w:p>
    <w:p w14:paraId="4A88E372" w14:textId="77777777" w:rsidR="006F4C6A" w:rsidRPr="004E4007" w:rsidRDefault="006F4C6A" w:rsidP="004E4007">
      <w:pPr>
        <w:numPr>
          <w:ilvl w:val="0"/>
          <w:numId w:val="77"/>
        </w:numPr>
        <w:suppressAutoHyphens w:val="0"/>
        <w:spacing w:after="0" w:line="360" w:lineRule="auto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E4007">
        <w:rPr>
          <w:rFonts w:ascii="Arial" w:eastAsia="Calibri" w:hAnsi="Arial" w:cs="Arial"/>
          <w:bCs/>
          <w:sz w:val="24"/>
          <w:szCs w:val="24"/>
          <w:lang w:eastAsia="en-US"/>
        </w:rPr>
        <w:t>strajki,</w:t>
      </w:r>
    </w:p>
    <w:p w14:paraId="008A7BFD" w14:textId="77777777" w:rsidR="006F4C6A" w:rsidRPr="004E4007" w:rsidRDefault="006F4C6A" w:rsidP="004E4007">
      <w:pPr>
        <w:numPr>
          <w:ilvl w:val="0"/>
          <w:numId w:val="77"/>
        </w:numPr>
        <w:suppressAutoHyphens w:val="0"/>
        <w:spacing w:after="0" w:line="360" w:lineRule="auto"/>
        <w:contextualSpacing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E4007">
        <w:rPr>
          <w:rFonts w:ascii="Arial" w:eastAsia="Calibri" w:hAnsi="Arial" w:cs="Arial"/>
          <w:bCs/>
          <w:sz w:val="24"/>
          <w:szCs w:val="24"/>
          <w:lang w:eastAsia="en-US"/>
        </w:rPr>
        <w:t>rozwiązania umowy przez Instytucję Pośredniczącą, tj. Wojewódzki Urząd Pracy w Poznaniu z siedzibą przy ul. Szyperskiej 14, 61-754 Poznań</w:t>
      </w:r>
    </w:p>
    <w:p w14:paraId="01581298" w14:textId="77777777" w:rsidR="006C5BB2" w:rsidRPr="004E4007" w:rsidRDefault="006C5BB2" w:rsidP="004E4007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ACDF6AF" w14:textId="5F400C92" w:rsidR="00995B8B" w:rsidRPr="004E4007" w:rsidRDefault="00995B8B" w:rsidP="004E4007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4E4007">
        <w:rPr>
          <w:rFonts w:ascii="Arial" w:hAnsi="Arial" w:cs="Arial"/>
          <w:b/>
          <w:bCs/>
          <w:sz w:val="24"/>
          <w:szCs w:val="24"/>
        </w:rPr>
        <w:t>§</w:t>
      </w:r>
      <w:r w:rsidR="004E4007" w:rsidRPr="004E4007">
        <w:rPr>
          <w:rFonts w:ascii="Arial" w:hAnsi="Arial" w:cs="Arial"/>
          <w:b/>
          <w:bCs/>
          <w:sz w:val="24"/>
          <w:szCs w:val="24"/>
        </w:rPr>
        <w:t>8</w:t>
      </w:r>
    </w:p>
    <w:p w14:paraId="3A7D6A86" w14:textId="77777777" w:rsidR="00995B8B" w:rsidRPr="004E4007" w:rsidRDefault="00995B8B" w:rsidP="004E4007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4E4007">
        <w:rPr>
          <w:rFonts w:ascii="Arial" w:hAnsi="Arial" w:cs="Arial"/>
          <w:sz w:val="24"/>
          <w:szCs w:val="24"/>
        </w:rPr>
        <w:t>Wszelkie zmiany warunków umowy wymagają,  pod rygorem nieważności, formy pisemnej w postaci aneksu.</w:t>
      </w:r>
    </w:p>
    <w:p w14:paraId="57D6446A" w14:textId="77777777" w:rsidR="003C1671" w:rsidRPr="004E4007" w:rsidRDefault="003C1671" w:rsidP="004E4007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1C1499AE" w14:textId="24768872" w:rsidR="00995B8B" w:rsidRPr="004E4007" w:rsidRDefault="00995B8B" w:rsidP="004E4007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4E4007">
        <w:rPr>
          <w:rFonts w:ascii="Arial" w:hAnsi="Arial" w:cs="Arial"/>
          <w:b/>
          <w:bCs/>
          <w:sz w:val="24"/>
          <w:szCs w:val="24"/>
        </w:rPr>
        <w:lastRenderedPageBreak/>
        <w:t>§</w:t>
      </w:r>
      <w:r w:rsidR="004E4007" w:rsidRPr="004E4007">
        <w:rPr>
          <w:rFonts w:ascii="Arial" w:hAnsi="Arial" w:cs="Arial"/>
          <w:b/>
          <w:bCs/>
          <w:sz w:val="24"/>
          <w:szCs w:val="24"/>
        </w:rPr>
        <w:t>9</w:t>
      </w:r>
    </w:p>
    <w:p w14:paraId="5D58601B" w14:textId="77777777" w:rsidR="00995B8B" w:rsidRPr="004E4007" w:rsidRDefault="00995B8B" w:rsidP="004E4007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4E4007">
        <w:rPr>
          <w:rFonts w:ascii="Arial" w:hAnsi="Arial" w:cs="Arial"/>
          <w:sz w:val="24"/>
          <w:szCs w:val="24"/>
        </w:rPr>
        <w:t>W zakresie nieuregulowanym niniejszą umową mają zastosowanie przepisy Kodeksu Cywilnego.</w:t>
      </w:r>
    </w:p>
    <w:p w14:paraId="28CFED05" w14:textId="77777777" w:rsidR="00035535" w:rsidRPr="004E4007" w:rsidRDefault="00035535" w:rsidP="004E4007">
      <w:pPr>
        <w:autoSpaceDE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26BD8FB" w14:textId="4F93C870" w:rsidR="00995B8B" w:rsidRPr="004E4007" w:rsidRDefault="00995B8B" w:rsidP="004E4007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4E4007">
        <w:rPr>
          <w:rFonts w:ascii="Arial" w:hAnsi="Arial" w:cs="Arial"/>
          <w:b/>
          <w:bCs/>
          <w:sz w:val="24"/>
          <w:szCs w:val="24"/>
        </w:rPr>
        <w:t>§</w:t>
      </w:r>
      <w:r w:rsidR="004E4007" w:rsidRPr="004E4007">
        <w:rPr>
          <w:rFonts w:ascii="Arial" w:hAnsi="Arial" w:cs="Arial"/>
          <w:b/>
          <w:bCs/>
          <w:sz w:val="24"/>
          <w:szCs w:val="24"/>
        </w:rPr>
        <w:t>10</w:t>
      </w:r>
    </w:p>
    <w:p w14:paraId="1E6FE19D" w14:textId="77777777" w:rsidR="00995B8B" w:rsidRPr="004E4007" w:rsidRDefault="00995B8B" w:rsidP="004E4007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4E4007">
        <w:rPr>
          <w:rFonts w:ascii="Arial" w:hAnsi="Arial" w:cs="Arial"/>
          <w:sz w:val="24"/>
          <w:szCs w:val="24"/>
        </w:rPr>
        <w:t>Umowę sporządzono w dwóch jednobrzmiących egzemplarzach po jednym dla każdej ze stron.</w:t>
      </w:r>
    </w:p>
    <w:p w14:paraId="452F0200" w14:textId="77777777" w:rsidR="00995B8B" w:rsidRPr="004E4007" w:rsidRDefault="00995B8B" w:rsidP="004E4007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376C9C28" w14:textId="77777777" w:rsidR="00C272B3" w:rsidRPr="004E4007" w:rsidRDefault="00C272B3" w:rsidP="004E4007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4E4007">
        <w:rPr>
          <w:rFonts w:ascii="Arial" w:hAnsi="Arial" w:cs="Arial"/>
          <w:sz w:val="24"/>
          <w:szCs w:val="24"/>
        </w:rPr>
        <w:t>……………………………………</w:t>
      </w:r>
      <w:r w:rsidRPr="004E4007">
        <w:rPr>
          <w:rFonts w:ascii="Arial" w:hAnsi="Arial" w:cs="Arial"/>
          <w:sz w:val="24"/>
          <w:szCs w:val="24"/>
        </w:rPr>
        <w:tab/>
      </w:r>
      <w:r w:rsidRPr="004E4007">
        <w:rPr>
          <w:rFonts w:ascii="Arial" w:hAnsi="Arial" w:cs="Arial"/>
          <w:sz w:val="24"/>
          <w:szCs w:val="24"/>
        </w:rPr>
        <w:tab/>
      </w:r>
      <w:r w:rsidRPr="004E4007">
        <w:rPr>
          <w:rFonts w:ascii="Arial" w:hAnsi="Arial" w:cs="Arial"/>
          <w:sz w:val="24"/>
          <w:szCs w:val="24"/>
        </w:rPr>
        <w:tab/>
      </w:r>
      <w:r w:rsidRPr="004E4007">
        <w:rPr>
          <w:rFonts w:ascii="Arial" w:hAnsi="Arial" w:cs="Arial"/>
          <w:sz w:val="24"/>
          <w:szCs w:val="24"/>
        </w:rPr>
        <w:tab/>
        <w:t>……………………………………</w:t>
      </w:r>
    </w:p>
    <w:p w14:paraId="5CAF826C" w14:textId="41FEF515" w:rsidR="00C272B3" w:rsidRPr="004E4007" w:rsidRDefault="00C272B3" w:rsidP="004E4007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4E4007">
        <w:rPr>
          <w:rFonts w:ascii="Arial" w:hAnsi="Arial" w:cs="Arial"/>
          <w:sz w:val="24"/>
          <w:szCs w:val="24"/>
        </w:rPr>
        <w:t xml:space="preserve">Podpis </w:t>
      </w:r>
      <w:r w:rsidR="008D6BE7" w:rsidRPr="004E4007">
        <w:rPr>
          <w:rFonts w:ascii="Arial" w:hAnsi="Arial" w:cs="Arial"/>
          <w:sz w:val="24"/>
          <w:szCs w:val="24"/>
        </w:rPr>
        <w:t>osoby upoważnionej</w:t>
      </w:r>
      <w:r w:rsidRPr="004E4007">
        <w:rPr>
          <w:rFonts w:ascii="Arial" w:hAnsi="Arial" w:cs="Arial"/>
          <w:sz w:val="24"/>
          <w:szCs w:val="24"/>
        </w:rPr>
        <w:tab/>
      </w:r>
      <w:r w:rsidRPr="004E4007">
        <w:rPr>
          <w:rFonts w:ascii="Arial" w:hAnsi="Arial" w:cs="Arial"/>
          <w:sz w:val="24"/>
          <w:szCs w:val="24"/>
        </w:rPr>
        <w:tab/>
      </w:r>
      <w:r w:rsidRPr="004E4007">
        <w:rPr>
          <w:rFonts w:ascii="Arial" w:hAnsi="Arial" w:cs="Arial"/>
          <w:sz w:val="24"/>
          <w:szCs w:val="24"/>
        </w:rPr>
        <w:tab/>
      </w:r>
      <w:r w:rsidRPr="004E4007">
        <w:rPr>
          <w:rFonts w:ascii="Arial" w:hAnsi="Arial" w:cs="Arial"/>
          <w:sz w:val="24"/>
          <w:szCs w:val="24"/>
        </w:rPr>
        <w:tab/>
      </w:r>
      <w:r w:rsidR="001660A6" w:rsidRPr="004E4007">
        <w:rPr>
          <w:rFonts w:ascii="Arial" w:hAnsi="Arial" w:cs="Arial"/>
          <w:sz w:val="24"/>
          <w:szCs w:val="24"/>
        </w:rPr>
        <w:t>P</w:t>
      </w:r>
      <w:r w:rsidRPr="004E4007">
        <w:rPr>
          <w:rFonts w:ascii="Arial" w:hAnsi="Arial" w:cs="Arial"/>
          <w:sz w:val="24"/>
          <w:szCs w:val="24"/>
        </w:rPr>
        <w:t xml:space="preserve">odpis </w:t>
      </w:r>
      <w:r w:rsidR="004E4007" w:rsidRPr="004E4007">
        <w:rPr>
          <w:rFonts w:ascii="Arial" w:hAnsi="Arial" w:cs="Arial"/>
          <w:sz w:val="24"/>
          <w:szCs w:val="24"/>
        </w:rPr>
        <w:t>przedsiębiorcy</w:t>
      </w:r>
    </w:p>
    <w:p w14:paraId="542B458C" w14:textId="77777777" w:rsidR="008D6BE7" w:rsidRPr="004E4007" w:rsidRDefault="008D6BE7" w:rsidP="004E4007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4E4007">
        <w:rPr>
          <w:rFonts w:ascii="Arial" w:hAnsi="Arial" w:cs="Arial"/>
          <w:sz w:val="24"/>
          <w:szCs w:val="24"/>
        </w:rPr>
        <w:t>ze strony Beneficjenta</w:t>
      </w:r>
    </w:p>
    <w:sectPr w:rsidR="008D6BE7" w:rsidRPr="004E4007" w:rsidSect="00C272B3">
      <w:headerReference w:type="default" r:id="rId7"/>
      <w:footerReference w:type="default" r:id="rId8"/>
      <w:pgSz w:w="11906" w:h="16838"/>
      <w:pgMar w:top="1418" w:right="1418" w:bottom="851" w:left="1418" w:header="42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2FB1F" w14:textId="77777777" w:rsidR="009C0EA1" w:rsidRDefault="009C0EA1">
      <w:pPr>
        <w:spacing w:after="0" w:line="240" w:lineRule="auto"/>
      </w:pPr>
      <w:r>
        <w:separator/>
      </w:r>
    </w:p>
  </w:endnote>
  <w:endnote w:type="continuationSeparator" w:id="0">
    <w:p w14:paraId="444D7722" w14:textId="77777777" w:rsidR="009C0EA1" w:rsidRDefault="009C0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455991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45A267E" w14:textId="77777777" w:rsidR="006C5BB2" w:rsidRDefault="006C5BB2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750">
          <w:rPr>
            <w:noProof/>
          </w:rPr>
          <w:t>9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183717D" w14:textId="77777777" w:rsidR="006C5BB2" w:rsidRDefault="006C5B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21322" w14:textId="77777777" w:rsidR="009C0EA1" w:rsidRDefault="009C0EA1">
      <w:pPr>
        <w:spacing w:after="0" w:line="240" w:lineRule="auto"/>
      </w:pPr>
      <w:r>
        <w:separator/>
      </w:r>
    </w:p>
  </w:footnote>
  <w:footnote w:type="continuationSeparator" w:id="0">
    <w:p w14:paraId="041A43F7" w14:textId="77777777" w:rsidR="009C0EA1" w:rsidRDefault="009C0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00C4E" w14:textId="1E697568" w:rsidR="00BF5D07" w:rsidRPr="00BF5D07" w:rsidRDefault="00BF5D07" w:rsidP="00BF5D07">
    <w:pPr>
      <w:pStyle w:val="Nagwek"/>
    </w:pPr>
    <w:r w:rsidRPr="00BF5D07">
      <w:rPr>
        <w:noProof/>
      </w:rPr>
      <w:drawing>
        <wp:inline distT="0" distB="0" distL="0" distR="0" wp14:anchorId="25014711" wp14:editId="7E0EF211">
          <wp:extent cx="5759450" cy="588645"/>
          <wp:effectExtent l="0" t="0" r="0" b="1905"/>
          <wp:docPr id="76838063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8398A3" w14:textId="77777777" w:rsidR="002A63C6" w:rsidRDefault="002A63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86C6DBB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0000003"/>
    <w:multiLevelType w:val="singleLevel"/>
    <w:tmpl w:val="337698B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Cs/>
        <w:i w:val="0"/>
      </w:rPr>
    </w:lvl>
  </w:abstractNum>
  <w:abstractNum w:abstractNumId="3" w15:restartNumberingAfterBreak="0">
    <w:nsid w:val="00000004"/>
    <w:multiLevelType w:val="singleLevel"/>
    <w:tmpl w:val="FC54EF78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4" w15:restartNumberingAfterBreak="0">
    <w:nsid w:val="00000005"/>
    <w:multiLevelType w:val="singleLevel"/>
    <w:tmpl w:val="39E42F76"/>
    <w:lvl w:ilvl="0">
      <w:start w:val="1"/>
      <w:numFmt w:val="decimal"/>
      <w:lvlText w:val="%1."/>
      <w:lvlJc w:val="left"/>
      <w:pPr>
        <w:tabs>
          <w:tab w:val="num" w:pos="0"/>
        </w:tabs>
        <w:ind w:left="1494" w:hanging="360"/>
      </w:pPr>
      <w:rPr>
        <w:rFonts w:ascii="Times New Roman" w:hAnsi="Times New Roman" w:cs="Times New Roman" w:hint="default"/>
        <w:b/>
        <w:bCs/>
      </w:rPr>
    </w:lvl>
  </w:abstractNum>
  <w:abstractNum w:abstractNumId="5" w15:restartNumberingAfterBreak="0">
    <w:nsid w:val="00000006"/>
    <w:multiLevelType w:val="singleLevel"/>
    <w:tmpl w:val="5DE81BBC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</w:rPr>
    </w:lvl>
  </w:abstractNum>
  <w:abstractNum w:abstractNumId="6" w15:restartNumberingAfterBreak="0">
    <w:nsid w:val="00000007"/>
    <w:multiLevelType w:val="singleLevel"/>
    <w:tmpl w:val="F26246CE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0000008"/>
    <w:multiLevelType w:val="singleLevel"/>
    <w:tmpl w:val="C2CA4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00000009"/>
    <w:multiLevelType w:val="multilevel"/>
    <w:tmpl w:val="00000009"/>
    <w:name w:val="WW8Num12"/>
    <w:lvl w:ilvl="0">
      <w:start w:val="1"/>
      <w:numFmt w:val="upperLetter"/>
      <w:lvlText w:val="%1."/>
      <w:lvlJc w:val="left"/>
      <w:pPr>
        <w:tabs>
          <w:tab w:val="num" w:pos="0"/>
        </w:tabs>
        <w:ind w:left="1494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205" w:hanging="360"/>
      </w:pPr>
      <w:rPr>
        <w:rFonts w:cs="Arial Narrow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2925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45" w:hanging="180"/>
      </w:pPr>
    </w:lvl>
  </w:abstractNum>
  <w:abstractNum w:abstractNumId="9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ahoma"/>
      </w:rPr>
    </w:lvl>
  </w:abstractNum>
  <w:abstractNum w:abstractNumId="10" w15:restartNumberingAfterBreak="0">
    <w:nsid w:val="0000000B"/>
    <w:multiLevelType w:val="multilevel"/>
    <w:tmpl w:val="DADEF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 Narrow" w:eastAsia="Times New Roman" w:hAnsi="Arial Narrow" w:cs="Tahoma"/>
        <w:bCs/>
        <w:kern w:val="1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88"/>
        </w:tabs>
        <w:ind w:left="12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48"/>
        </w:tabs>
        <w:ind w:left="16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08"/>
        </w:tabs>
        <w:ind w:left="20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68"/>
        </w:tabs>
        <w:ind w:left="23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28"/>
        </w:tabs>
        <w:ind w:left="27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48"/>
        </w:tabs>
        <w:ind w:left="34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08"/>
        </w:tabs>
        <w:ind w:left="3808" w:hanging="360"/>
      </w:pPr>
      <w:rPr>
        <w:rFonts w:ascii="OpenSymbol" w:hAnsi="OpenSymbol" w:cs="OpenSymbol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54"/>
        </w:tabs>
        <w:ind w:left="185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934"/>
        </w:tabs>
        <w:ind w:left="293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94"/>
        </w:tabs>
        <w:ind w:left="329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014"/>
        </w:tabs>
        <w:ind w:left="401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74"/>
        </w:tabs>
        <w:ind w:left="4374" w:hanging="360"/>
      </w:pPr>
      <w:rPr>
        <w:rFonts w:ascii="OpenSymbol" w:hAnsi="OpenSymbol" w:cs="OpenSymbol"/>
      </w:rPr>
    </w:lvl>
  </w:abstractNum>
  <w:abstractNum w:abstractNumId="14" w15:restartNumberingAfterBreak="0">
    <w:nsid w:val="0000000F"/>
    <w:multiLevelType w:val="multilevel"/>
    <w:tmpl w:val="B69890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23"/>
    <w:multiLevelType w:val="singleLevel"/>
    <w:tmpl w:val="00000023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6" w15:restartNumberingAfterBreak="0">
    <w:nsid w:val="01A8402F"/>
    <w:multiLevelType w:val="hybridMultilevel"/>
    <w:tmpl w:val="77ACA582"/>
    <w:lvl w:ilvl="0" w:tplc="1250E0CC">
      <w:start w:val="1"/>
      <w:numFmt w:val="lowerLetter"/>
      <w:lvlText w:val="%1)"/>
      <w:lvlJc w:val="left"/>
      <w:pPr>
        <w:ind w:left="144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020223E3"/>
    <w:multiLevelType w:val="hybridMultilevel"/>
    <w:tmpl w:val="D8E436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2CA4193"/>
    <w:multiLevelType w:val="hybridMultilevel"/>
    <w:tmpl w:val="A6E6479C"/>
    <w:lvl w:ilvl="0" w:tplc="820EDF7A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9" w15:restartNumberingAfterBreak="0">
    <w:nsid w:val="037D7BA8"/>
    <w:multiLevelType w:val="hybridMultilevel"/>
    <w:tmpl w:val="A3F6B4B4"/>
    <w:lvl w:ilvl="0" w:tplc="EC02BE5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3947985"/>
    <w:multiLevelType w:val="hybridMultilevel"/>
    <w:tmpl w:val="8340C720"/>
    <w:lvl w:ilvl="0" w:tplc="70222D6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39642AD"/>
    <w:multiLevelType w:val="singleLevel"/>
    <w:tmpl w:val="A2807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0438166A"/>
    <w:multiLevelType w:val="hybridMultilevel"/>
    <w:tmpl w:val="0F3852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04402965"/>
    <w:multiLevelType w:val="hybridMultilevel"/>
    <w:tmpl w:val="7AB4D238"/>
    <w:lvl w:ilvl="0" w:tplc="ED4ACC96">
      <w:start w:val="1"/>
      <w:numFmt w:val="decimal"/>
      <w:lvlText w:val="%1)"/>
      <w:lvlJc w:val="left"/>
      <w:pPr>
        <w:ind w:left="25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DA34596"/>
    <w:multiLevelType w:val="hybridMultilevel"/>
    <w:tmpl w:val="58087C9C"/>
    <w:lvl w:ilvl="0" w:tplc="FFFFFFFF">
      <w:start w:val="1"/>
      <w:numFmt w:val="lowerLetter"/>
      <w:lvlText w:val="%1)"/>
      <w:lvlJc w:val="left"/>
      <w:pPr>
        <w:ind w:left="1069" w:hanging="360"/>
      </w:pPr>
    </w:lvl>
    <w:lvl w:ilvl="1" w:tplc="FFFFFFFF">
      <w:start w:val="1"/>
      <w:numFmt w:val="decimal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0F111FF1"/>
    <w:multiLevelType w:val="hybridMultilevel"/>
    <w:tmpl w:val="D8DABA5A"/>
    <w:lvl w:ilvl="0" w:tplc="DCD6788C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AE1AA454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2F8643B"/>
    <w:multiLevelType w:val="hybridMultilevel"/>
    <w:tmpl w:val="F59C0780"/>
    <w:lvl w:ilvl="0" w:tplc="9C02A46E">
      <w:start w:val="1"/>
      <w:numFmt w:val="lowerLetter"/>
      <w:lvlText w:val="%1)"/>
      <w:lvlJc w:val="left"/>
      <w:pPr>
        <w:ind w:left="1146" w:hanging="360"/>
      </w:pPr>
      <w:rPr>
        <w:rFonts w:ascii="Arial" w:eastAsia="Calibri" w:hAnsi="Arial" w:cs="Arial"/>
      </w:rPr>
    </w:lvl>
    <w:lvl w:ilvl="1" w:tplc="3CF62594">
      <w:start w:val="1"/>
      <w:numFmt w:val="decimal"/>
      <w:lvlText w:val="%2)"/>
      <w:lvlJc w:val="left"/>
      <w:pPr>
        <w:ind w:left="1866" w:hanging="360"/>
      </w:pPr>
      <w:rPr>
        <w:rFonts w:ascii="Arial" w:eastAsia="Calibri" w:hAnsi="Arial" w:cs="Arial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13E1448B"/>
    <w:multiLevelType w:val="hybridMultilevel"/>
    <w:tmpl w:val="8D9AB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6500F4"/>
    <w:multiLevelType w:val="hybridMultilevel"/>
    <w:tmpl w:val="7D4898B0"/>
    <w:lvl w:ilvl="0" w:tplc="AD88C6D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18DB3C4B"/>
    <w:multiLevelType w:val="hybridMultilevel"/>
    <w:tmpl w:val="B0B0D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C0069F"/>
    <w:multiLevelType w:val="hybridMultilevel"/>
    <w:tmpl w:val="787EE856"/>
    <w:lvl w:ilvl="0" w:tplc="EB72F64E">
      <w:start w:val="1"/>
      <w:numFmt w:val="lowerLetter"/>
      <w:lvlText w:val="%1)"/>
      <w:lvlJc w:val="left"/>
      <w:pPr>
        <w:ind w:left="1494" w:hanging="360"/>
      </w:pPr>
      <w:rPr>
        <w:rFonts w:ascii="Arial" w:eastAsia="DejaVuSans" w:hAnsi="Arial" w:cs="Arial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1" w15:restartNumberingAfterBreak="0">
    <w:nsid w:val="1CBC1161"/>
    <w:multiLevelType w:val="hybridMultilevel"/>
    <w:tmpl w:val="2C4CE0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0F3CD9"/>
    <w:multiLevelType w:val="hybridMultilevel"/>
    <w:tmpl w:val="20A815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8B42C7"/>
    <w:multiLevelType w:val="hybridMultilevel"/>
    <w:tmpl w:val="203012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1FBB0441"/>
    <w:multiLevelType w:val="hybridMultilevel"/>
    <w:tmpl w:val="0BE6E1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38A7D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BF7D4E"/>
    <w:multiLevelType w:val="hybridMultilevel"/>
    <w:tmpl w:val="F6885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0222D6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3804F7"/>
    <w:multiLevelType w:val="hybridMultilevel"/>
    <w:tmpl w:val="5C0838B2"/>
    <w:lvl w:ilvl="0" w:tplc="692E9F34">
      <w:start w:val="1"/>
      <w:numFmt w:val="lowerLetter"/>
      <w:lvlText w:val="%1)"/>
      <w:lvlJc w:val="left"/>
      <w:pPr>
        <w:ind w:left="144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29D16137"/>
    <w:multiLevelType w:val="multilevel"/>
    <w:tmpl w:val="A5ECD29A"/>
    <w:styleLink w:val="WWNum38"/>
    <w:lvl w:ilvl="0">
      <w:start w:val="1"/>
      <w:numFmt w:val="lowerLetter"/>
      <w:lvlText w:val="%1)"/>
      <w:lvlJc w:val="left"/>
      <w:pPr>
        <w:ind w:left="1425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1.%2.%3."/>
      <w:lvlJc w:val="right"/>
      <w:pPr>
        <w:ind w:left="2865" w:hanging="180"/>
      </w:pPr>
    </w:lvl>
    <w:lvl w:ilvl="3">
      <w:start w:val="1"/>
      <w:numFmt w:val="decimal"/>
      <w:lvlText w:val="%1.%2.%3.%4."/>
      <w:lvlJc w:val="left"/>
      <w:pPr>
        <w:ind w:left="3585" w:hanging="360"/>
      </w:pPr>
    </w:lvl>
    <w:lvl w:ilvl="4">
      <w:start w:val="1"/>
      <w:numFmt w:val="lowerLetter"/>
      <w:lvlText w:val="%1.%2.%3.%4.%5."/>
      <w:lvlJc w:val="left"/>
      <w:pPr>
        <w:ind w:left="4305" w:hanging="360"/>
      </w:pPr>
    </w:lvl>
    <w:lvl w:ilvl="5">
      <w:start w:val="1"/>
      <w:numFmt w:val="lowerRoman"/>
      <w:lvlText w:val="%1.%2.%3.%4.%5.%6."/>
      <w:lvlJc w:val="right"/>
      <w:pPr>
        <w:ind w:left="5025" w:hanging="180"/>
      </w:pPr>
    </w:lvl>
    <w:lvl w:ilvl="6">
      <w:start w:val="1"/>
      <w:numFmt w:val="decimal"/>
      <w:lvlText w:val="%1.%2.%3.%4.%5.%6.%7."/>
      <w:lvlJc w:val="left"/>
      <w:pPr>
        <w:ind w:left="5745" w:hanging="360"/>
      </w:pPr>
    </w:lvl>
    <w:lvl w:ilvl="7">
      <w:start w:val="1"/>
      <w:numFmt w:val="lowerLetter"/>
      <w:lvlText w:val="%1.%2.%3.%4.%5.%6.%7.%8."/>
      <w:lvlJc w:val="left"/>
      <w:pPr>
        <w:ind w:left="6465" w:hanging="360"/>
      </w:pPr>
    </w:lvl>
    <w:lvl w:ilvl="8">
      <w:start w:val="1"/>
      <w:numFmt w:val="lowerRoman"/>
      <w:lvlText w:val="%1.%2.%3.%4.%5.%6.%7.%8.%9."/>
      <w:lvlJc w:val="right"/>
      <w:pPr>
        <w:ind w:left="7185" w:hanging="180"/>
      </w:pPr>
    </w:lvl>
  </w:abstractNum>
  <w:abstractNum w:abstractNumId="38" w15:restartNumberingAfterBreak="0">
    <w:nsid w:val="2A4727CF"/>
    <w:multiLevelType w:val="hybridMultilevel"/>
    <w:tmpl w:val="5D7601DE"/>
    <w:lvl w:ilvl="0" w:tplc="2A5C684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5B26FC"/>
    <w:multiLevelType w:val="hybridMultilevel"/>
    <w:tmpl w:val="38B03A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DD1E08"/>
    <w:multiLevelType w:val="hybridMultilevel"/>
    <w:tmpl w:val="84ECDF72"/>
    <w:lvl w:ilvl="0" w:tplc="FFFFFFFF">
      <w:start w:val="1"/>
      <w:numFmt w:val="lowerLetter"/>
      <w:lvlText w:val="%1)"/>
      <w:lvlJc w:val="left"/>
      <w:pPr>
        <w:ind w:left="1069" w:hanging="360"/>
      </w:pPr>
    </w:lvl>
    <w:lvl w:ilvl="1" w:tplc="FFFFFFFF">
      <w:start w:val="1"/>
      <w:numFmt w:val="decimal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60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40106659"/>
    <w:multiLevelType w:val="hybridMultilevel"/>
    <w:tmpl w:val="6BB6BB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2794E08"/>
    <w:multiLevelType w:val="hybridMultilevel"/>
    <w:tmpl w:val="786889F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46A575F6"/>
    <w:multiLevelType w:val="hybridMultilevel"/>
    <w:tmpl w:val="7CF2D9F2"/>
    <w:lvl w:ilvl="0" w:tplc="2A5C684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505ABC"/>
    <w:multiLevelType w:val="hybridMultilevel"/>
    <w:tmpl w:val="6C465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A474CF2"/>
    <w:multiLevelType w:val="hybridMultilevel"/>
    <w:tmpl w:val="A90E06E2"/>
    <w:lvl w:ilvl="0" w:tplc="56AA3410">
      <w:start w:val="4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B9D0769"/>
    <w:multiLevelType w:val="hybridMultilevel"/>
    <w:tmpl w:val="391C35CE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Arial" w:eastAsiaTheme="minorHAnsi" w:hAnsi="Arial" w:cs="Arial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4C5E691E"/>
    <w:multiLevelType w:val="multilevel"/>
    <w:tmpl w:val="465A4FA4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87"/>
        </w:tabs>
        <w:ind w:left="128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67"/>
        </w:tabs>
        <w:ind w:left="236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/>
      </w:r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bullet"/>
      <w:lvlText w:val="◦"/>
      <w:lvlJc w:val="left"/>
      <w:pPr>
        <w:tabs>
          <w:tab w:val="num" w:pos="3447"/>
        </w:tabs>
        <w:ind w:left="344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/>
      </w:rPr>
    </w:lvl>
  </w:abstractNum>
  <w:abstractNum w:abstractNumId="48" w15:restartNumberingAfterBreak="0">
    <w:nsid w:val="4CB218F5"/>
    <w:multiLevelType w:val="hybridMultilevel"/>
    <w:tmpl w:val="3DEAC4F8"/>
    <w:lvl w:ilvl="0" w:tplc="0415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9" w15:restartNumberingAfterBreak="0">
    <w:nsid w:val="4DB025E1"/>
    <w:multiLevelType w:val="multilevel"/>
    <w:tmpl w:val="48B478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 Narrow" w:eastAsia="Times New Roman" w:hAnsi="Arial Narrow" w:cs="Tahoma"/>
        <w:bCs/>
        <w:kern w:val="1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0" w15:restartNumberingAfterBreak="0">
    <w:nsid w:val="4E653673"/>
    <w:multiLevelType w:val="hybridMultilevel"/>
    <w:tmpl w:val="C2E8C3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505646B1"/>
    <w:multiLevelType w:val="hybridMultilevel"/>
    <w:tmpl w:val="9578A5D0"/>
    <w:lvl w:ilvl="0" w:tplc="B22E0604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1EB75C2"/>
    <w:multiLevelType w:val="hybridMultilevel"/>
    <w:tmpl w:val="BAD4F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3A30F2">
      <w:start w:val="1"/>
      <w:numFmt w:val="decimal"/>
      <w:lvlText w:val="%2)"/>
      <w:lvlJc w:val="left"/>
      <w:pPr>
        <w:ind w:left="1455" w:hanging="375"/>
      </w:pPr>
      <w:rPr>
        <w:rFonts w:ascii="Arial" w:eastAsiaTheme="minorHAnsi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BD4D39"/>
    <w:multiLevelType w:val="hybridMultilevel"/>
    <w:tmpl w:val="2DBE5300"/>
    <w:lvl w:ilvl="0" w:tplc="D03AD472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4" w15:restartNumberingAfterBreak="0">
    <w:nsid w:val="53CD300F"/>
    <w:multiLevelType w:val="hybridMultilevel"/>
    <w:tmpl w:val="B672CD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5E90B0B"/>
    <w:multiLevelType w:val="hybridMultilevel"/>
    <w:tmpl w:val="2DD800B4"/>
    <w:lvl w:ilvl="0" w:tplc="8BCE07A0">
      <w:start w:val="1"/>
      <w:numFmt w:val="lowerLetter"/>
      <w:lvlText w:val="%1)"/>
      <w:lvlJc w:val="left"/>
      <w:pPr>
        <w:ind w:left="1069" w:hanging="360"/>
      </w:pPr>
    </w:lvl>
    <w:lvl w:ilvl="1" w:tplc="820EDF7A">
      <w:start w:val="1"/>
      <w:numFmt w:val="decimal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57D54618"/>
    <w:multiLevelType w:val="hybridMultilevel"/>
    <w:tmpl w:val="2272B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80F7D0F"/>
    <w:multiLevelType w:val="hybridMultilevel"/>
    <w:tmpl w:val="65B6761C"/>
    <w:lvl w:ilvl="0" w:tplc="4732A9EA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B13232C"/>
    <w:multiLevelType w:val="hybridMultilevel"/>
    <w:tmpl w:val="0FAA66F8"/>
    <w:lvl w:ilvl="0" w:tplc="5532D376">
      <w:start w:val="1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C7002D4"/>
    <w:multiLevelType w:val="multilevel"/>
    <w:tmpl w:val="B23AD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bCs/>
        <w:kern w:val="1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0" w15:restartNumberingAfterBreak="0">
    <w:nsid w:val="5D512717"/>
    <w:multiLevelType w:val="hybridMultilevel"/>
    <w:tmpl w:val="F3A6CC58"/>
    <w:lvl w:ilvl="0" w:tplc="35D6DFC8">
      <w:start w:val="1"/>
      <w:numFmt w:val="lowerLetter"/>
      <w:lvlText w:val="%1)"/>
      <w:lvlJc w:val="left"/>
      <w:pPr>
        <w:ind w:left="720" w:hanging="360"/>
      </w:pPr>
      <w:rPr>
        <w:rFonts w:eastAsia="DejaVuSans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DC92B96"/>
    <w:multiLevelType w:val="hybridMultilevel"/>
    <w:tmpl w:val="C7545864"/>
    <w:lvl w:ilvl="0" w:tplc="EBEED00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4DA2B824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EAA2C566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74A0C1C4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19CAA218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F05EEE28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14E87E84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D689960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99E67478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2" w15:restartNumberingAfterBreak="0">
    <w:nsid w:val="60A13B0E"/>
    <w:multiLevelType w:val="hybridMultilevel"/>
    <w:tmpl w:val="7026EB90"/>
    <w:lvl w:ilvl="0" w:tplc="FFFFFFFF">
      <w:start w:val="1"/>
      <w:numFmt w:val="lowerLetter"/>
      <w:lvlText w:val="%1)"/>
      <w:lvlJc w:val="left"/>
      <w:pPr>
        <w:ind w:left="21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3" w15:restartNumberingAfterBreak="0">
    <w:nsid w:val="60EE589C"/>
    <w:multiLevelType w:val="hybridMultilevel"/>
    <w:tmpl w:val="F3D0F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F6A52A8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3161591"/>
    <w:multiLevelType w:val="hybridMultilevel"/>
    <w:tmpl w:val="05A4D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36D06FC"/>
    <w:multiLevelType w:val="hybridMultilevel"/>
    <w:tmpl w:val="593A918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66" w15:restartNumberingAfterBreak="0">
    <w:nsid w:val="65C62DA6"/>
    <w:multiLevelType w:val="hybridMultilevel"/>
    <w:tmpl w:val="77ACA582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ascii="Arial" w:eastAsiaTheme="minorHAnsi" w:hAnsi="Arial" w:cs="Arial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7" w15:restartNumberingAfterBreak="0">
    <w:nsid w:val="683878E0"/>
    <w:multiLevelType w:val="hybridMultilevel"/>
    <w:tmpl w:val="E17AC662"/>
    <w:lvl w:ilvl="0" w:tplc="00000004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cs="Tahoma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9E71DBC"/>
    <w:multiLevelType w:val="hybridMultilevel"/>
    <w:tmpl w:val="B9904236"/>
    <w:lvl w:ilvl="0" w:tplc="AD88C6D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9" w15:restartNumberingAfterBreak="0">
    <w:nsid w:val="6D45352A"/>
    <w:multiLevelType w:val="hybridMultilevel"/>
    <w:tmpl w:val="968C1254"/>
    <w:lvl w:ilvl="0" w:tplc="04150017">
      <w:start w:val="1"/>
      <w:numFmt w:val="lowerLetter"/>
      <w:lvlText w:val="%1)"/>
      <w:lvlJc w:val="left"/>
      <w:pPr>
        <w:ind w:left="2175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3615" w:hanging="180"/>
      </w:pPr>
    </w:lvl>
    <w:lvl w:ilvl="3" w:tplc="0415000F" w:tentative="1">
      <w:start w:val="1"/>
      <w:numFmt w:val="decimal"/>
      <w:lvlText w:val="%4."/>
      <w:lvlJc w:val="left"/>
      <w:pPr>
        <w:ind w:left="4335" w:hanging="360"/>
      </w:pPr>
    </w:lvl>
    <w:lvl w:ilvl="4" w:tplc="04150019" w:tentative="1">
      <w:start w:val="1"/>
      <w:numFmt w:val="lowerLetter"/>
      <w:lvlText w:val="%5."/>
      <w:lvlJc w:val="left"/>
      <w:pPr>
        <w:ind w:left="5055" w:hanging="360"/>
      </w:pPr>
    </w:lvl>
    <w:lvl w:ilvl="5" w:tplc="0415001B" w:tentative="1">
      <w:start w:val="1"/>
      <w:numFmt w:val="lowerRoman"/>
      <w:lvlText w:val="%6."/>
      <w:lvlJc w:val="right"/>
      <w:pPr>
        <w:ind w:left="5775" w:hanging="180"/>
      </w:pPr>
    </w:lvl>
    <w:lvl w:ilvl="6" w:tplc="0415000F" w:tentative="1">
      <w:start w:val="1"/>
      <w:numFmt w:val="decimal"/>
      <w:lvlText w:val="%7."/>
      <w:lvlJc w:val="left"/>
      <w:pPr>
        <w:ind w:left="6495" w:hanging="360"/>
      </w:pPr>
    </w:lvl>
    <w:lvl w:ilvl="7" w:tplc="04150019" w:tentative="1">
      <w:start w:val="1"/>
      <w:numFmt w:val="lowerLetter"/>
      <w:lvlText w:val="%8."/>
      <w:lvlJc w:val="left"/>
      <w:pPr>
        <w:ind w:left="7215" w:hanging="360"/>
      </w:pPr>
    </w:lvl>
    <w:lvl w:ilvl="8" w:tplc="0415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70" w15:restartNumberingAfterBreak="0">
    <w:nsid w:val="6E5164C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70A12222"/>
    <w:multiLevelType w:val="hybridMultilevel"/>
    <w:tmpl w:val="6578463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2" w15:restartNumberingAfterBreak="0">
    <w:nsid w:val="71145C2D"/>
    <w:multiLevelType w:val="hybridMultilevel"/>
    <w:tmpl w:val="E11A6898"/>
    <w:lvl w:ilvl="0" w:tplc="04150017">
      <w:start w:val="1"/>
      <w:numFmt w:val="lowerLetter"/>
      <w:lvlText w:val="%1)"/>
      <w:lvlJc w:val="lef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3" w15:restartNumberingAfterBreak="0">
    <w:nsid w:val="719F2DD1"/>
    <w:multiLevelType w:val="hybridMultilevel"/>
    <w:tmpl w:val="F320BDC4"/>
    <w:lvl w:ilvl="0" w:tplc="899EDA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75080B35"/>
    <w:multiLevelType w:val="hybridMultilevel"/>
    <w:tmpl w:val="1DB2BE5C"/>
    <w:lvl w:ilvl="0" w:tplc="AD88C6D0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75" w15:restartNumberingAfterBreak="0">
    <w:nsid w:val="765731FC"/>
    <w:multiLevelType w:val="hybridMultilevel"/>
    <w:tmpl w:val="340E4B9A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4814A85A">
      <w:start w:val="1"/>
      <w:numFmt w:val="decimal"/>
      <w:lvlText w:val="%2."/>
      <w:lvlJc w:val="left"/>
      <w:pPr>
        <w:ind w:left="1485" w:hanging="40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6D801E9"/>
    <w:multiLevelType w:val="hybridMultilevel"/>
    <w:tmpl w:val="F1E8E62E"/>
    <w:lvl w:ilvl="0" w:tplc="AD88C6D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7" w15:restartNumberingAfterBreak="0">
    <w:nsid w:val="7D266B19"/>
    <w:multiLevelType w:val="multilevel"/>
    <w:tmpl w:val="EE664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EDD4AFA"/>
    <w:multiLevelType w:val="hybridMultilevel"/>
    <w:tmpl w:val="2C7C01C2"/>
    <w:lvl w:ilvl="0" w:tplc="70222D6C">
      <w:start w:val="1"/>
      <w:numFmt w:val="decimal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9" w15:restartNumberingAfterBreak="0">
    <w:nsid w:val="7F8B4778"/>
    <w:multiLevelType w:val="hybridMultilevel"/>
    <w:tmpl w:val="319EF1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69812783">
    <w:abstractNumId w:val="0"/>
  </w:num>
  <w:num w:numId="2" w16cid:durableId="2038311653">
    <w:abstractNumId w:val="1"/>
  </w:num>
  <w:num w:numId="3" w16cid:durableId="580673673">
    <w:abstractNumId w:val="2"/>
  </w:num>
  <w:num w:numId="4" w16cid:durableId="236940748">
    <w:abstractNumId w:val="3"/>
  </w:num>
  <w:num w:numId="5" w16cid:durableId="1578129180">
    <w:abstractNumId w:val="4"/>
  </w:num>
  <w:num w:numId="6" w16cid:durableId="464128404">
    <w:abstractNumId w:val="5"/>
  </w:num>
  <w:num w:numId="7" w16cid:durableId="2137528864">
    <w:abstractNumId w:val="6"/>
  </w:num>
  <w:num w:numId="8" w16cid:durableId="191772212">
    <w:abstractNumId w:val="7"/>
  </w:num>
  <w:num w:numId="9" w16cid:durableId="305008893">
    <w:abstractNumId w:val="8"/>
  </w:num>
  <w:num w:numId="10" w16cid:durableId="1497721239">
    <w:abstractNumId w:val="9"/>
  </w:num>
  <w:num w:numId="11" w16cid:durableId="1370910286">
    <w:abstractNumId w:val="10"/>
  </w:num>
  <w:num w:numId="12" w16cid:durableId="940458524">
    <w:abstractNumId w:val="11"/>
  </w:num>
  <w:num w:numId="13" w16cid:durableId="1164668265">
    <w:abstractNumId w:val="12"/>
  </w:num>
  <w:num w:numId="14" w16cid:durableId="489904689">
    <w:abstractNumId w:val="13"/>
  </w:num>
  <w:num w:numId="15" w16cid:durableId="1501776320">
    <w:abstractNumId w:val="14"/>
  </w:num>
  <w:num w:numId="16" w16cid:durableId="384838856">
    <w:abstractNumId w:val="61"/>
  </w:num>
  <w:num w:numId="17" w16cid:durableId="849686136">
    <w:abstractNumId w:val="47"/>
  </w:num>
  <w:num w:numId="18" w16cid:durableId="866676068">
    <w:abstractNumId w:val="15"/>
  </w:num>
  <w:num w:numId="19" w16cid:durableId="323096767">
    <w:abstractNumId w:val="19"/>
  </w:num>
  <w:num w:numId="20" w16cid:durableId="1602908004">
    <w:abstractNumId w:val="70"/>
  </w:num>
  <w:num w:numId="21" w16cid:durableId="1254583386">
    <w:abstractNumId w:val="67"/>
  </w:num>
  <w:num w:numId="22" w16cid:durableId="1170369541">
    <w:abstractNumId w:val="59"/>
  </w:num>
  <w:num w:numId="23" w16cid:durableId="1930038169">
    <w:abstractNumId w:val="48"/>
  </w:num>
  <w:num w:numId="24" w16cid:durableId="382363421">
    <w:abstractNumId w:val="25"/>
  </w:num>
  <w:num w:numId="25" w16cid:durableId="314841269">
    <w:abstractNumId w:val="38"/>
  </w:num>
  <w:num w:numId="26" w16cid:durableId="1692536508">
    <w:abstractNumId w:val="53"/>
  </w:num>
  <w:num w:numId="27" w16cid:durableId="314532840">
    <w:abstractNumId w:val="37"/>
  </w:num>
  <w:num w:numId="28" w16cid:durableId="63125497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37270386">
    <w:abstractNumId w:val="43"/>
  </w:num>
  <w:num w:numId="30" w16cid:durableId="1093625014">
    <w:abstractNumId w:val="21"/>
  </w:num>
  <w:num w:numId="31" w16cid:durableId="372846806">
    <w:abstractNumId w:val="60"/>
  </w:num>
  <w:num w:numId="32" w16cid:durableId="808977730">
    <w:abstractNumId w:val="41"/>
  </w:num>
  <w:num w:numId="33" w16cid:durableId="705953798">
    <w:abstractNumId w:val="71"/>
  </w:num>
  <w:num w:numId="34" w16cid:durableId="643198310">
    <w:abstractNumId w:val="32"/>
  </w:num>
  <w:num w:numId="35" w16cid:durableId="1605459334">
    <w:abstractNumId w:val="35"/>
  </w:num>
  <w:num w:numId="36" w16cid:durableId="424763515">
    <w:abstractNumId w:val="22"/>
  </w:num>
  <w:num w:numId="37" w16cid:durableId="1577087619">
    <w:abstractNumId w:val="65"/>
  </w:num>
  <w:num w:numId="38" w16cid:durableId="1657100378">
    <w:abstractNumId w:val="72"/>
  </w:num>
  <w:num w:numId="39" w16cid:durableId="164974619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65822666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63467634">
    <w:abstractNumId w:val="44"/>
  </w:num>
  <w:num w:numId="42" w16cid:durableId="1774978752">
    <w:abstractNumId w:val="52"/>
  </w:num>
  <w:num w:numId="43" w16cid:durableId="532113023">
    <w:abstractNumId w:val="55"/>
  </w:num>
  <w:num w:numId="44" w16cid:durableId="2037537883">
    <w:abstractNumId w:val="57"/>
  </w:num>
  <w:num w:numId="45" w16cid:durableId="1003095881">
    <w:abstractNumId w:val="24"/>
  </w:num>
  <w:num w:numId="46" w16cid:durableId="631598867">
    <w:abstractNumId w:val="69"/>
  </w:num>
  <w:num w:numId="47" w16cid:durableId="1543710583">
    <w:abstractNumId w:val="45"/>
  </w:num>
  <w:num w:numId="48" w16cid:durableId="2029138384">
    <w:abstractNumId w:val="42"/>
  </w:num>
  <w:num w:numId="49" w16cid:durableId="966084671">
    <w:abstractNumId w:val="51"/>
  </w:num>
  <w:num w:numId="50" w16cid:durableId="1659118113">
    <w:abstractNumId w:val="79"/>
  </w:num>
  <w:num w:numId="51" w16cid:durableId="147593306">
    <w:abstractNumId w:val="58"/>
  </w:num>
  <w:num w:numId="52" w16cid:durableId="719548368">
    <w:abstractNumId w:val="63"/>
  </w:num>
  <w:num w:numId="53" w16cid:durableId="688141971">
    <w:abstractNumId w:val="64"/>
  </w:num>
  <w:num w:numId="54" w16cid:durableId="464392863">
    <w:abstractNumId w:val="31"/>
  </w:num>
  <w:num w:numId="55" w16cid:durableId="42098210">
    <w:abstractNumId w:val="18"/>
  </w:num>
  <w:num w:numId="56" w16cid:durableId="909342573">
    <w:abstractNumId w:val="73"/>
  </w:num>
  <w:num w:numId="57" w16cid:durableId="1579437446">
    <w:abstractNumId w:val="56"/>
  </w:num>
  <w:num w:numId="58" w16cid:durableId="198203121">
    <w:abstractNumId w:val="27"/>
  </w:num>
  <w:num w:numId="59" w16cid:durableId="1966353977">
    <w:abstractNumId w:val="17"/>
  </w:num>
  <w:num w:numId="60" w16cid:durableId="1181361733">
    <w:abstractNumId w:val="54"/>
  </w:num>
  <w:num w:numId="61" w16cid:durableId="743333387">
    <w:abstractNumId w:val="33"/>
  </w:num>
  <w:num w:numId="62" w16cid:durableId="1592735445">
    <w:abstractNumId w:val="77"/>
  </w:num>
  <w:num w:numId="63" w16cid:durableId="1809198116">
    <w:abstractNumId w:val="30"/>
  </w:num>
  <w:num w:numId="64" w16cid:durableId="1031343491">
    <w:abstractNumId w:val="16"/>
  </w:num>
  <w:num w:numId="65" w16cid:durableId="756824278">
    <w:abstractNumId w:val="36"/>
  </w:num>
  <w:num w:numId="66" w16cid:durableId="901523191">
    <w:abstractNumId w:val="23"/>
  </w:num>
  <w:num w:numId="67" w16cid:durableId="815532435">
    <w:abstractNumId w:val="74"/>
  </w:num>
  <w:num w:numId="68" w16cid:durableId="1924485576">
    <w:abstractNumId w:val="66"/>
  </w:num>
  <w:num w:numId="69" w16cid:durableId="501897544">
    <w:abstractNumId w:val="76"/>
  </w:num>
  <w:num w:numId="70" w16cid:durableId="341050156">
    <w:abstractNumId w:val="68"/>
  </w:num>
  <w:num w:numId="71" w16cid:durableId="2030332238">
    <w:abstractNumId w:val="28"/>
  </w:num>
  <w:num w:numId="72" w16cid:durableId="1656449121">
    <w:abstractNumId w:val="49"/>
  </w:num>
  <w:num w:numId="73" w16cid:durableId="664281080">
    <w:abstractNumId w:val="78"/>
  </w:num>
  <w:num w:numId="74" w16cid:durableId="714233991">
    <w:abstractNumId w:val="20"/>
  </w:num>
  <w:num w:numId="75" w16cid:durableId="1421025670">
    <w:abstractNumId w:val="40"/>
  </w:num>
  <w:num w:numId="76" w16cid:durableId="938414738">
    <w:abstractNumId w:val="26"/>
  </w:num>
  <w:num w:numId="77" w16cid:durableId="1415738579">
    <w:abstractNumId w:val="39"/>
  </w:num>
  <w:num w:numId="78" w16cid:durableId="1736395999">
    <w:abstractNumId w:val="46"/>
  </w:num>
  <w:num w:numId="79" w16cid:durableId="2008285217">
    <w:abstractNumId w:val="34"/>
  </w:num>
  <w:num w:numId="80" w16cid:durableId="539320494">
    <w:abstractNumId w:val="50"/>
  </w:num>
  <w:num w:numId="81" w16cid:durableId="322512870">
    <w:abstractNumId w:val="6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80F"/>
    <w:rsid w:val="00000B94"/>
    <w:rsid w:val="00005636"/>
    <w:rsid w:val="000161B2"/>
    <w:rsid w:val="000242D2"/>
    <w:rsid w:val="00035535"/>
    <w:rsid w:val="00044A69"/>
    <w:rsid w:val="00052FAD"/>
    <w:rsid w:val="0006164B"/>
    <w:rsid w:val="00070CA4"/>
    <w:rsid w:val="00074484"/>
    <w:rsid w:val="00075E1A"/>
    <w:rsid w:val="000769F2"/>
    <w:rsid w:val="000E5915"/>
    <w:rsid w:val="000F6F4D"/>
    <w:rsid w:val="00115CA1"/>
    <w:rsid w:val="001178B8"/>
    <w:rsid w:val="001233D3"/>
    <w:rsid w:val="00143F12"/>
    <w:rsid w:val="00150DF3"/>
    <w:rsid w:val="0016114B"/>
    <w:rsid w:val="001660A6"/>
    <w:rsid w:val="00177BB5"/>
    <w:rsid w:val="001B7F69"/>
    <w:rsid w:val="001C726A"/>
    <w:rsid w:val="001D74C9"/>
    <w:rsid w:val="001F2D32"/>
    <w:rsid w:val="00200058"/>
    <w:rsid w:val="0021490C"/>
    <w:rsid w:val="00222F73"/>
    <w:rsid w:val="002235CE"/>
    <w:rsid w:val="002256B2"/>
    <w:rsid w:val="00235014"/>
    <w:rsid w:val="002354C2"/>
    <w:rsid w:val="00243B5B"/>
    <w:rsid w:val="002564DE"/>
    <w:rsid w:val="00263CA5"/>
    <w:rsid w:val="002672B5"/>
    <w:rsid w:val="002706E3"/>
    <w:rsid w:val="002768D8"/>
    <w:rsid w:val="0028226F"/>
    <w:rsid w:val="0028517B"/>
    <w:rsid w:val="0029190C"/>
    <w:rsid w:val="002A63C6"/>
    <w:rsid w:val="002B6775"/>
    <w:rsid w:val="002C4EBE"/>
    <w:rsid w:val="002D4BA4"/>
    <w:rsid w:val="002E6ADE"/>
    <w:rsid w:val="00312C16"/>
    <w:rsid w:val="00315297"/>
    <w:rsid w:val="00322C60"/>
    <w:rsid w:val="00330783"/>
    <w:rsid w:val="00332AF3"/>
    <w:rsid w:val="00344854"/>
    <w:rsid w:val="00367FC2"/>
    <w:rsid w:val="00372663"/>
    <w:rsid w:val="00380ADA"/>
    <w:rsid w:val="003A2791"/>
    <w:rsid w:val="003A2D44"/>
    <w:rsid w:val="003A6343"/>
    <w:rsid w:val="003B5D2F"/>
    <w:rsid w:val="003B687F"/>
    <w:rsid w:val="003C1671"/>
    <w:rsid w:val="003F4214"/>
    <w:rsid w:val="0040283B"/>
    <w:rsid w:val="00405811"/>
    <w:rsid w:val="004132D9"/>
    <w:rsid w:val="00431416"/>
    <w:rsid w:val="00433874"/>
    <w:rsid w:val="00440C10"/>
    <w:rsid w:val="00447750"/>
    <w:rsid w:val="0045297D"/>
    <w:rsid w:val="004676EE"/>
    <w:rsid w:val="004903F7"/>
    <w:rsid w:val="004A16D1"/>
    <w:rsid w:val="004B6718"/>
    <w:rsid w:val="004C06BB"/>
    <w:rsid w:val="004C59CE"/>
    <w:rsid w:val="004C6ABF"/>
    <w:rsid w:val="004E4007"/>
    <w:rsid w:val="00517B5A"/>
    <w:rsid w:val="005251F6"/>
    <w:rsid w:val="00537D97"/>
    <w:rsid w:val="00542060"/>
    <w:rsid w:val="00553D71"/>
    <w:rsid w:val="00554B80"/>
    <w:rsid w:val="00581724"/>
    <w:rsid w:val="00583E88"/>
    <w:rsid w:val="00597002"/>
    <w:rsid w:val="005A6E09"/>
    <w:rsid w:val="005B138F"/>
    <w:rsid w:val="005C1777"/>
    <w:rsid w:val="005C2DEB"/>
    <w:rsid w:val="005D1FA4"/>
    <w:rsid w:val="005D6699"/>
    <w:rsid w:val="005E4EEA"/>
    <w:rsid w:val="00601229"/>
    <w:rsid w:val="00640B4F"/>
    <w:rsid w:val="00647C90"/>
    <w:rsid w:val="006506F6"/>
    <w:rsid w:val="006625E8"/>
    <w:rsid w:val="0067281C"/>
    <w:rsid w:val="00680A9B"/>
    <w:rsid w:val="0068276D"/>
    <w:rsid w:val="006A7D6C"/>
    <w:rsid w:val="006B4723"/>
    <w:rsid w:val="006C5BB2"/>
    <w:rsid w:val="006C633E"/>
    <w:rsid w:val="006D6191"/>
    <w:rsid w:val="006F4C6A"/>
    <w:rsid w:val="007150F1"/>
    <w:rsid w:val="00731B05"/>
    <w:rsid w:val="0073699B"/>
    <w:rsid w:val="00753F24"/>
    <w:rsid w:val="00757D67"/>
    <w:rsid w:val="007648A4"/>
    <w:rsid w:val="007758D8"/>
    <w:rsid w:val="00794BD8"/>
    <w:rsid w:val="007B5059"/>
    <w:rsid w:val="007C1268"/>
    <w:rsid w:val="007E07C7"/>
    <w:rsid w:val="00815AC1"/>
    <w:rsid w:val="00873DF3"/>
    <w:rsid w:val="0087480F"/>
    <w:rsid w:val="008B1DE8"/>
    <w:rsid w:val="008D0B4B"/>
    <w:rsid w:val="008D6BE7"/>
    <w:rsid w:val="00904945"/>
    <w:rsid w:val="00927EAE"/>
    <w:rsid w:val="00932F66"/>
    <w:rsid w:val="009338BD"/>
    <w:rsid w:val="00935F45"/>
    <w:rsid w:val="00943FED"/>
    <w:rsid w:val="0095093A"/>
    <w:rsid w:val="0095778C"/>
    <w:rsid w:val="00960B36"/>
    <w:rsid w:val="00965AD1"/>
    <w:rsid w:val="009765A1"/>
    <w:rsid w:val="00985C24"/>
    <w:rsid w:val="009940CA"/>
    <w:rsid w:val="00995B8B"/>
    <w:rsid w:val="009A0E0F"/>
    <w:rsid w:val="009B0B0F"/>
    <w:rsid w:val="009B634C"/>
    <w:rsid w:val="009C0EA1"/>
    <w:rsid w:val="009E073F"/>
    <w:rsid w:val="009E3D38"/>
    <w:rsid w:val="00A37952"/>
    <w:rsid w:val="00A709B9"/>
    <w:rsid w:val="00A72216"/>
    <w:rsid w:val="00A808BA"/>
    <w:rsid w:val="00AA2C12"/>
    <w:rsid w:val="00AB1FC8"/>
    <w:rsid w:val="00AB31C0"/>
    <w:rsid w:val="00AD108C"/>
    <w:rsid w:val="00AD4D4F"/>
    <w:rsid w:val="00AE76A8"/>
    <w:rsid w:val="00B045A7"/>
    <w:rsid w:val="00B0793C"/>
    <w:rsid w:val="00B51C6B"/>
    <w:rsid w:val="00B609AD"/>
    <w:rsid w:val="00B72926"/>
    <w:rsid w:val="00B75AB1"/>
    <w:rsid w:val="00B82D07"/>
    <w:rsid w:val="00B86AD2"/>
    <w:rsid w:val="00B9066E"/>
    <w:rsid w:val="00B97CBE"/>
    <w:rsid w:val="00BA390E"/>
    <w:rsid w:val="00BA474F"/>
    <w:rsid w:val="00BA649F"/>
    <w:rsid w:val="00BC2481"/>
    <w:rsid w:val="00BE3CFD"/>
    <w:rsid w:val="00BF2028"/>
    <w:rsid w:val="00BF5D07"/>
    <w:rsid w:val="00C014FA"/>
    <w:rsid w:val="00C272B3"/>
    <w:rsid w:val="00C2753E"/>
    <w:rsid w:val="00C34449"/>
    <w:rsid w:val="00C35338"/>
    <w:rsid w:val="00CA4092"/>
    <w:rsid w:val="00CB4110"/>
    <w:rsid w:val="00CE474B"/>
    <w:rsid w:val="00D003CA"/>
    <w:rsid w:val="00D334A8"/>
    <w:rsid w:val="00D35266"/>
    <w:rsid w:val="00D36A6F"/>
    <w:rsid w:val="00D40FBB"/>
    <w:rsid w:val="00D50107"/>
    <w:rsid w:val="00D520B4"/>
    <w:rsid w:val="00D63029"/>
    <w:rsid w:val="00D6425D"/>
    <w:rsid w:val="00DA14D0"/>
    <w:rsid w:val="00DA5543"/>
    <w:rsid w:val="00DA60DA"/>
    <w:rsid w:val="00DB1250"/>
    <w:rsid w:val="00DB3E0C"/>
    <w:rsid w:val="00DB4ABF"/>
    <w:rsid w:val="00DC18EA"/>
    <w:rsid w:val="00DD46FA"/>
    <w:rsid w:val="00DF1676"/>
    <w:rsid w:val="00DF1B63"/>
    <w:rsid w:val="00DF21CC"/>
    <w:rsid w:val="00E401A3"/>
    <w:rsid w:val="00E460C2"/>
    <w:rsid w:val="00E46526"/>
    <w:rsid w:val="00E65022"/>
    <w:rsid w:val="00E73E2A"/>
    <w:rsid w:val="00E76A20"/>
    <w:rsid w:val="00E859E5"/>
    <w:rsid w:val="00E86D43"/>
    <w:rsid w:val="00E97A6E"/>
    <w:rsid w:val="00EB64F8"/>
    <w:rsid w:val="00EB6F2D"/>
    <w:rsid w:val="00EC6F7F"/>
    <w:rsid w:val="00ED08C1"/>
    <w:rsid w:val="00F16862"/>
    <w:rsid w:val="00F17AE5"/>
    <w:rsid w:val="00F3213D"/>
    <w:rsid w:val="00F33363"/>
    <w:rsid w:val="00F65062"/>
    <w:rsid w:val="00F67372"/>
    <w:rsid w:val="00F8417F"/>
    <w:rsid w:val="00FA296E"/>
    <w:rsid w:val="00FA5BAD"/>
    <w:rsid w:val="00FB310A"/>
    <w:rsid w:val="00FC0C91"/>
    <w:rsid w:val="00FF5428"/>
    <w:rsid w:val="00FF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BF256D8"/>
  <w15:chartTrackingRefBased/>
  <w15:docId w15:val="{47367477-69E0-41F5-8538-C6A13DEC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styleId="Nagwek1">
    <w:name w:val="heading 1"/>
    <w:basedOn w:val="Normalny"/>
    <w:next w:val="Tekstpodstawowy"/>
    <w:qFormat/>
    <w:pPr>
      <w:widowControl w:val="0"/>
      <w:numPr>
        <w:numId w:val="1"/>
      </w:numPr>
      <w:spacing w:before="69" w:after="0" w:line="240" w:lineRule="auto"/>
      <w:ind w:left="218"/>
      <w:outlineLvl w:val="0"/>
    </w:pPr>
    <w:rPr>
      <w:rFonts w:ascii="Arial" w:eastAsia="Arial" w:hAnsi="Arial" w:cs="Arial"/>
      <w:b/>
      <w:bCs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 Narrow" w:hAnsi="Arial Narrow" w:cs="Arial Narrow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 Narrow" w:eastAsia="Times New Roman" w:hAnsi="Arial Narrow" w:cs="Tahoma" w:hint="default"/>
      <w:bCs/>
      <w:i w:val="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 Narrow" w:hAnsi="Arial Narrow" w:cs="Tahoma"/>
      <w:b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 Narrow" w:hAnsi="Arial Narrow" w:cs="Tahoma"/>
      <w:b/>
      <w:bCs/>
    </w:rPr>
  </w:style>
  <w:style w:type="character" w:customStyle="1" w:styleId="WW8Num5z1">
    <w:name w:val="WW8Num5z1"/>
  </w:style>
  <w:style w:type="character" w:customStyle="1" w:styleId="WW8Num5z2">
    <w:name w:val="WW8Num5z2"/>
    <w:rPr>
      <w:rFonts w:ascii="Symbol" w:hAnsi="Symbol" w:cs="Symbol" w:hint="default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Arial Narrow" w:hAnsi="Arial Narrow" w:cs="Arial Narrow"/>
      <w:b w:val="0"/>
      <w:bCs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 Narrow" w:hAnsi="Arial Narrow" w:cs="Arial Narrow"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 Narrow" w:hAnsi="Arial Narrow" w:cs="Tahoma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b w:val="0"/>
    </w:rPr>
  </w:style>
  <w:style w:type="character" w:customStyle="1" w:styleId="WW8Num12z1">
    <w:name w:val="WW8Num12z1"/>
    <w:rPr>
      <w:rFonts w:cs="Arial Narrow"/>
    </w:rPr>
  </w:style>
  <w:style w:type="character" w:customStyle="1" w:styleId="WW8Num12z2">
    <w:name w:val="WW8Num12z2"/>
    <w:rPr>
      <w:rFonts w:ascii="Symbol" w:hAnsi="Symbol" w:cs="Symbol" w:hint="default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  <w:rPr>
      <w:rFonts w:ascii="Symbol" w:hAnsi="Symbol" w:cs="Symbol" w:hint="default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 Narrow" w:hAnsi="Arial Narrow" w:cs="Tahoma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  <w:rPr>
      <w:rFonts w:ascii="Symbol" w:hAnsi="Symbol" w:cs="Symbol"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 Narrow" w:hAnsi="Arial Narrow" w:cs="Arial Narrow"/>
    </w:rPr>
  </w:style>
  <w:style w:type="character" w:customStyle="1" w:styleId="WW8Num16z1">
    <w:name w:val="WW8Num16z1"/>
  </w:style>
  <w:style w:type="character" w:customStyle="1" w:styleId="WW8Num16z2">
    <w:name w:val="WW8Num16z2"/>
    <w:rPr>
      <w:rFonts w:ascii="Arial Narrow" w:hAnsi="Arial Narrow" w:cs="Tahoma"/>
      <w:bCs/>
      <w:kern w:val="1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1"/>
    <w:uiPriority w:val="99"/>
  </w:style>
  <w:style w:type="character" w:customStyle="1" w:styleId="StopkaZnak">
    <w:name w:val="Stopka Znak"/>
    <w:basedOn w:val="Domylnaczcionkaakapitu1"/>
    <w:uiPriority w:val="99"/>
  </w:style>
  <w:style w:type="character" w:styleId="Hipercze">
    <w:name w:val="Hyperlink"/>
    <w:rPr>
      <w:color w:val="0000FF"/>
      <w:u w:val="single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TekstpodstawowyzwciciemZnak">
    <w:name w:val="Tekst podstawowy z wcięciem Znak"/>
    <w:basedOn w:val="TekstpodstawowyZnak"/>
    <w:rPr>
      <w:sz w:val="22"/>
      <w:szCs w:val="22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1Znak">
    <w:name w:val="Nagłówek 1 Znak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Znakinumeracji">
    <w:name w:val="Znaki numeracji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28z0">
    <w:name w:val="WW8Num28z0"/>
    <w:rPr>
      <w:rFonts w:ascii="Arial Narrow" w:hAnsi="Arial Narrow" w:cs="Arial Narrow"/>
      <w:sz w:val="22"/>
      <w:szCs w:val="22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Nagwek">
    <w:name w:val="header"/>
    <w:basedOn w:val="Normalny"/>
    <w:uiPriority w:val="99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styleId="NormalnyWeb">
    <w:name w:val="Normal (Web)"/>
    <w:basedOn w:val="Normalny"/>
    <w:uiPriority w:val="99"/>
    <w:pPr>
      <w:spacing w:before="280" w:after="280" w:line="240" w:lineRule="auto"/>
    </w:pPr>
    <w:rPr>
      <w:rFonts w:ascii="Times New Roman" w:hAnsi="Times New Roman"/>
      <w:color w:val="336699"/>
      <w:sz w:val="24"/>
      <w:szCs w:val="24"/>
    </w:rPr>
  </w:style>
  <w:style w:type="paragraph" w:customStyle="1" w:styleId="p0">
    <w:name w:val="p0"/>
    <w:basedOn w:val="Normalny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p1">
    <w:name w:val="p1"/>
    <w:basedOn w:val="Normalny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Tekstpodstawowyzwciciem1">
    <w:name w:val="Tekst podstawowy z wcięciem1"/>
    <w:basedOn w:val="Tekstpodstawowy"/>
    <w:pPr>
      <w:spacing w:after="200"/>
      <w:ind w:firstLine="360"/>
    </w:p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rPr>
      <w:sz w:val="20"/>
      <w:szCs w:val="20"/>
    </w:rPr>
  </w:style>
  <w:style w:type="paragraph" w:customStyle="1" w:styleId="TableParagraph">
    <w:name w:val="Table Paragraph"/>
    <w:basedOn w:val="Normalny"/>
    <w:pPr>
      <w:widowControl w:val="0"/>
      <w:spacing w:after="0" w:line="240" w:lineRule="auto"/>
    </w:pPr>
    <w:rPr>
      <w:rFonts w:eastAsia="Calibri"/>
      <w:lang w:val="en-US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numbering" w:customStyle="1" w:styleId="WWNum38">
    <w:name w:val="WWNum38"/>
    <w:rsid w:val="002B6775"/>
    <w:pPr>
      <w:numPr>
        <w:numId w:val="27"/>
      </w:numPr>
    </w:pPr>
  </w:style>
  <w:style w:type="character" w:styleId="Pogrubienie">
    <w:name w:val="Strong"/>
    <w:basedOn w:val="Domylnaczcionkaakapitu"/>
    <w:uiPriority w:val="22"/>
    <w:qFormat/>
    <w:rsid w:val="00177BB5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F65062"/>
    <w:rPr>
      <w:rFonts w:ascii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1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1450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Sztajner</dc:creator>
  <cp:keywords/>
  <cp:lastModifiedBy>Projekty Unijne</cp:lastModifiedBy>
  <cp:revision>3</cp:revision>
  <cp:lastPrinted>2024-12-04T11:13:00Z</cp:lastPrinted>
  <dcterms:created xsi:type="dcterms:W3CDTF">2025-01-14T08:23:00Z</dcterms:created>
  <dcterms:modified xsi:type="dcterms:W3CDTF">2025-01-14T08:52:00Z</dcterms:modified>
</cp:coreProperties>
</file>